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990F7" w14:textId="79C8F637" w:rsidR="005A1295" w:rsidRDefault="00342D98" w:rsidP="007D03AD">
      <w:r>
        <w:rPr>
          <w:noProof/>
        </w:rPr>
        <w:drawing>
          <wp:inline distT="0" distB="0" distL="0" distR="0" wp14:anchorId="2D9A8E53" wp14:editId="5C5B8D15">
            <wp:extent cx="1030980" cy="1019175"/>
            <wp:effectExtent l="0" t="0" r="0" b="0"/>
            <wp:docPr id="314844066" name="Picture 4" descr="A seal of the city of lorelei&#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844066" name="Picture 4" descr="A seal of the city of lorelei&#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6926" cy="1025053"/>
                    </a:xfrm>
                    <a:prstGeom prst="rect">
                      <a:avLst/>
                    </a:prstGeom>
                  </pic:spPr>
                </pic:pic>
              </a:graphicData>
            </a:graphic>
          </wp:inline>
        </w:drawing>
      </w:r>
    </w:p>
    <w:p w14:paraId="585AFEAA" w14:textId="333D59DA" w:rsidR="00757ADD" w:rsidRPr="00242E00" w:rsidRDefault="00A72782" w:rsidP="007D03AD">
      <w:pPr>
        <w:rPr>
          <w:sz w:val="22"/>
          <w:szCs w:val="22"/>
        </w:rPr>
      </w:pPr>
      <w:r>
        <w:tab/>
      </w:r>
    </w:p>
    <w:p w14:paraId="35E89CAC" w14:textId="77777777" w:rsidR="00490A7A" w:rsidRDefault="00490A7A" w:rsidP="00490A7A"/>
    <w:p w14:paraId="25BB88D2" w14:textId="7DD20412" w:rsidR="00467865" w:rsidRPr="00342D98" w:rsidRDefault="00342D98" w:rsidP="00342D98">
      <w:pPr>
        <w:pStyle w:val="Title"/>
        <w:rPr>
          <w:color w:val="4F81BD" w:themeColor="accent1"/>
        </w:rPr>
      </w:pPr>
      <w:r w:rsidRPr="00342D98">
        <w:rPr>
          <w:color w:val="4F81BD" w:themeColor="accent1"/>
        </w:rPr>
        <w:t>Oakwood Park Pool Pass Application</w:t>
      </w:r>
    </w:p>
    <w:p w14:paraId="267C9856" w14:textId="77777777" w:rsidR="000A11D6" w:rsidRDefault="000A11D6" w:rsidP="000A11D6"/>
    <w:p w14:paraId="14ECEFFD" w14:textId="77777777" w:rsidR="000A11D6" w:rsidRPr="000A11D6" w:rsidRDefault="00666E70" w:rsidP="00596629">
      <w:pPr>
        <w:pStyle w:val="Heading2"/>
      </w:pPr>
      <w:sdt>
        <w:sdtPr>
          <w:id w:val="1550421370"/>
          <w:placeholder>
            <w:docPart w:val="868732A5D7274BD3A1ED33BD103F5386"/>
          </w:placeholder>
          <w:temporary/>
          <w:showingPlcHdr/>
          <w15:appearance w15:val="hidden"/>
        </w:sdtPr>
        <w:sdtEndPr/>
        <w:sdtContent>
          <w:r w:rsidR="00FD1D70" w:rsidRPr="00596629">
            <w:t>Application</w:t>
          </w:r>
          <w:r w:rsidR="00FD1D70">
            <w:t xml:space="preserve"> </w:t>
          </w:r>
          <w:r w:rsidR="00FD1D70" w:rsidRPr="001D32A7">
            <w:t>information</w:t>
          </w:r>
        </w:sdtContent>
      </w:sdt>
    </w:p>
    <w:p w14:paraId="60BF8118" w14:textId="77777777" w:rsidR="002B4DB2" w:rsidRDefault="002B4DB2" w:rsidP="002B4DB2"/>
    <w:tbl>
      <w:tblPr>
        <w:tblW w:w="0" w:type="auto"/>
        <w:tblLayout w:type="fixed"/>
        <w:tblCellMar>
          <w:top w:w="72" w:type="dxa"/>
          <w:left w:w="72" w:type="dxa"/>
          <w:bottom w:w="72" w:type="dxa"/>
          <w:right w:w="72" w:type="dxa"/>
        </w:tblCellMar>
        <w:tblLook w:val="0600" w:firstRow="0" w:lastRow="0" w:firstColumn="0" w:lastColumn="0" w:noHBand="1" w:noVBand="1"/>
      </w:tblPr>
      <w:tblGrid>
        <w:gridCol w:w="1135"/>
        <w:gridCol w:w="176"/>
        <w:gridCol w:w="1924"/>
        <w:gridCol w:w="1260"/>
        <w:gridCol w:w="720"/>
        <w:gridCol w:w="1440"/>
        <w:gridCol w:w="180"/>
        <w:gridCol w:w="180"/>
        <w:gridCol w:w="630"/>
        <w:gridCol w:w="180"/>
        <w:gridCol w:w="2244"/>
      </w:tblGrid>
      <w:tr w:rsidR="006633D7" w14:paraId="0DCEB911" w14:textId="77777777" w:rsidTr="007D03AD">
        <w:trPr>
          <w:trHeight w:val="237"/>
        </w:trPr>
        <w:tc>
          <w:tcPr>
            <w:tcW w:w="1135" w:type="dxa"/>
            <w:shd w:val="clear" w:color="auto" w:fill="F2F2F2" w:themeFill="background1" w:themeFillShade="F2"/>
          </w:tcPr>
          <w:p w14:paraId="2DC85ACC" w14:textId="77777777" w:rsidR="001F512F" w:rsidRDefault="00666E70" w:rsidP="00FD1D70">
            <w:sdt>
              <w:sdtPr>
                <w:id w:val="537631625"/>
                <w:placeholder>
                  <w:docPart w:val="A0BB1978A7CB4870B9103F38033E7B86"/>
                </w:placeholder>
                <w:temporary/>
                <w:showingPlcHdr/>
                <w15:appearance w15:val="hidden"/>
              </w:sdtPr>
              <w:sdtEndPr/>
              <w:sdtContent>
                <w:r w:rsidR="00FD1D70">
                  <w:t>Full name:</w:t>
                </w:r>
              </w:sdtContent>
            </w:sdt>
          </w:p>
        </w:tc>
        <w:tc>
          <w:tcPr>
            <w:tcW w:w="176" w:type="dxa"/>
          </w:tcPr>
          <w:p w14:paraId="7A501F38" w14:textId="77777777" w:rsidR="001F512F" w:rsidRDefault="001F512F" w:rsidP="00956B08"/>
        </w:tc>
        <w:tc>
          <w:tcPr>
            <w:tcW w:w="5344" w:type="dxa"/>
            <w:gridSpan w:val="4"/>
            <w:tcBorders>
              <w:bottom w:val="single" w:sz="4" w:space="0" w:color="auto"/>
            </w:tcBorders>
          </w:tcPr>
          <w:p w14:paraId="6ECAA2C0" w14:textId="77777777" w:rsidR="001F512F" w:rsidRDefault="001F512F" w:rsidP="00956B08"/>
        </w:tc>
        <w:tc>
          <w:tcPr>
            <w:tcW w:w="180" w:type="dxa"/>
          </w:tcPr>
          <w:p w14:paraId="6ED27FE1" w14:textId="77777777" w:rsidR="001F512F" w:rsidRDefault="001F512F" w:rsidP="00956B08"/>
        </w:tc>
        <w:tc>
          <w:tcPr>
            <w:tcW w:w="810" w:type="dxa"/>
            <w:gridSpan w:val="2"/>
            <w:shd w:val="clear" w:color="auto" w:fill="F2F2F2" w:themeFill="background1" w:themeFillShade="F2"/>
          </w:tcPr>
          <w:p w14:paraId="1C80DCBE" w14:textId="50D63AD1" w:rsidR="001F512F" w:rsidRDefault="003B325A" w:rsidP="00FD1D70">
            <w:r>
              <w:t>Phone:</w:t>
            </w:r>
          </w:p>
        </w:tc>
        <w:tc>
          <w:tcPr>
            <w:tcW w:w="180" w:type="dxa"/>
          </w:tcPr>
          <w:p w14:paraId="16A11E32" w14:textId="77777777" w:rsidR="001F512F" w:rsidRDefault="001F512F" w:rsidP="00956B08"/>
        </w:tc>
        <w:tc>
          <w:tcPr>
            <w:tcW w:w="2244" w:type="dxa"/>
            <w:tcBorders>
              <w:bottom w:val="single" w:sz="4" w:space="0" w:color="auto"/>
            </w:tcBorders>
          </w:tcPr>
          <w:p w14:paraId="3E102E58" w14:textId="77777777" w:rsidR="001F512F" w:rsidRDefault="001F512F" w:rsidP="00956B08"/>
        </w:tc>
      </w:tr>
      <w:tr w:rsidR="00A16E80" w14:paraId="5DAE3921" w14:textId="77777777" w:rsidTr="00FA4E61">
        <w:tc>
          <w:tcPr>
            <w:tcW w:w="1135" w:type="dxa"/>
          </w:tcPr>
          <w:p w14:paraId="4E9E8583" w14:textId="77777777" w:rsidR="00222814" w:rsidRDefault="00222814" w:rsidP="00956B08"/>
        </w:tc>
        <w:tc>
          <w:tcPr>
            <w:tcW w:w="176" w:type="dxa"/>
          </w:tcPr>
          <w:p w14:paraId="3274BF3E" w14:textId="77777777" w:rsidR="00222814" w:rsidRDefault="00222814" w:rsidP="00956B08"/>
        </w:tc>
        <w:tc>
          <w:tcPr>
            <w:tcW w:w="1924" w:type="dxa"/>
            <w:tcBorders>
              <w:top w:val="single" w:sz="4" w:space="0" w:color="auto"/>
            </w:tcBorders>
          </w:tcPr>
          <w:p w14:paraId="43D98065" w14:textId="77777777" w:rsidR="00222814" w:rsidRPr="00806CE2" w:rsidRDefault="00666E70" w:rsidP="00FD1D70">
            <w:pPr>
              <w:pStyle w:val="Heading3"/>
            </w:pPr>
            <w:sdt>
              <w:sdtPr>
                <w:id w:val="-684508243"/>
                <w:placeholder>
                  <w:docPart w:val="9BC68738D9EE4FA2B8555B872696BE96"/>
                </w:placeholder>
                <w:temporary/>
                <w:showingPlcHdr/>
                <w15:appearance w15:val="hidden"/>
              </w:sdtPr>
              <w:sdtEndPr/>
              <w:sdtContent>
                <w:r w:rsidR="00FD1D70" w:rsidRPr="00806CE2">
                  <w:t>Last</w:t>
                </w:r>
              </w:sdtContent>
            </w:sdt>
          </w:p>
        </w:tc>
        <w:tc>
          <w:tcPr>
            <w:tcW w:w="1980" w:type="dxa"/>
            <w:gridSpan w:val="2"/>
            <w:tcBorders>
              <w:top w:val="single" w:sz="4" w:space="0" w:color="auto"/>
            </w:tcBorders>
          </w:tcPr>
          <w:p w14:paraId="0A1F787D" w14:textId="77777777" w:rsidR="00222814" w:rsidRPr="00806CE2" w:rsidRDefault="00666E70" w:rsidP="00FD1D70">
            <w:pPr>
              <w:pStyle w:val="Heading3"/>
            </w:pPr>
            <w:sdt>
              <w:sdtPr>
                <w:id w:val="1199428338"/>
                <w:placeholder>
                  <w:docPart w:val="E2DCF673F1124BB8B0E8776A94E6D898"/>
                </w:placeholder>
                <w:temporary/>
                <w:showingPlcHdr/>
                <w15:appearance w15:val="hidden"/>
              </w:sdtPr>
              <w:sdtEndPr/>
              <w:sdtContent>
                <w:r w:rsidR="00FD1D70" w:rsidRPr="00806CE2">
                  <w:t>First</w:t>
                </w:r>
              </w:sdtContent>
            </w:sdt>
          </w:p>
        </w:tc>
        <w:tc>
          <w:tcPr>
            <w:tcW w:w="1440" w:type="dxa"/>
            <w:tcBorders>
              <w:top w:val="single" w:sz="4" w:space="0" w:color="auto"/>
            </w:tcBorders>
          </w:tcPr>
          <w:p w14:paraId="745E060F" w14:textId="77777777" w:rsidR="00222814" w:rsidRPr="00806CE2" w:rsidRDefault="00666E70" w:rsidP="00FD1D70">
            <w:pPr>
              <w:pStyle w:val="Heading3"/>
            </w:pPr>
            <w:sdt>
              <w:sdtPr>
                <w:id w:val="-106202036"/>
                <w:placeholder>
                  <w:docPart w:val="4DA4CB74CCC14BDE8055F0CEFC5F8A70"/>
                </w:placeholder>
                <w:temporary/>
                <w:showingPlcHdr/>
                <w15:appearance w15:val="hidden"/>
              </w:sdtPr>
              <w:sdtEndPr/>
              <w:sdtContent>
                <w:r w:rsidR="00FD1D70" w:rsidRPr="00806CE2">
                  <w:t>M.I.</w:t>
                </w:r>
              </w:sdtContent>
            </w:sdt>
          </w:p>
        </w:tc>
        <w:tc>
          <w:tcPr>
            <w:tcW w:w="180" w:type="dxa"/>
          </w:tcPr>
          <w:p w14:paraId="561B658F" w14:textId="77777777" w:rsidR="00222814" w:rsidRDefault="00222814" w:rsidP="00956B08"/>
        </w:tc>
        <w:tc>
          <w:tcPr>
            <w:tcW w:w="810" w:type="dxa"/>
            <w:gridSpan w:val="2"/>
          </w:tcPr>
          <w:p w14:paraId="7413FF61" w14:textId="77777777" w:rsidR="00222814" w:rsidRDefault="00222814" w:rsidP="00956B08"/>
        </w:tc>
        <w:tc>
          <w:tcPr>
            <w:tcW w:w="180" w:type="dxa"/>
          </w:tcPr>
          <w:p w14:paraId="3E3923AD" w14:textId="77777777" w:rsidR="00222814" w:rsidRDefault="00222814" w:rsidP="00956B08"/>
        </w:tc>
        <w:tc>
          <w:tcPr>
            <w:tcW w:w="2244" w:type="dxa"/>
            <w:tcBorders>
              <w:top w:val="single" w:sz="4" w:space="0" w:color="auto"/>
            </w:tcBorders>
          </w:tcPr>
          <w:p w14:paraId="311A6C01" w14:textId="77777777" w:rsidR="00222814" w:rsidRDefault="00222814" w:rsidP="00956B08"/>
        </w:tc>
      </w:tr>
      <w:tr w:rsidR="006633D7" w14:paraId="2E9DB36B" w14:textId="77777777" w:rsidTr="00523487">
        <w:tc>
          <w:tcPr>
            <w:tcW w:w="1135" w:type="dxa"/>
            <w:shd w:val="clear" w:color="auto" w:fill="F2F2F2" w:themeFill="background1" w:themeFillShade="F2"/>
          </w:tcPr>
          <w:p w14:paraId="7FD28DDC" w14:textId="77777777" w:rsidR="001F512F" w:rsidRDefault="00666E70" w:rsidP="00FD1D70">
            <w:sdt>
              <w:sdtPr>
                <w:id w:val="-1872061770"/>
                <w:placeholder>
                  <w:docPart w:val="84308187857948A7902ADFCCBE37F633"/>
                </w:placeholder>
                <w:temporary/>
                <w:showingPlcHdr/>
                <w15:appearance w15:val="hidden"/>
              </w:sdtPr>
              <w:sdtEndPr/>
              <w:sdtContent>
                <w:r w:rsidR="00FD1D70">
                  <w:t>Address:</w:t>
                </w:r>
              </w:sdtContent>
            </w:sdt>
          </w:p>
        </w:tc>
        <w:tc>
          <w:tcPr>
            <w:tcW w:w="176" w:type="dxa"/>
          </w:tcPr>
          <w:p w14:paraId="4B99402F" w14:textId="77777777" w:rsidR="001F512F" w:rsidRDefault="001F512F" w:rsidP="00956B08"/>
        </w:tc>
        <w:tc>
          <w:tcPr>
            <w:tcW w:w="5344" w:type="dxa"/>
            <w:gridSpan w:val="4"/>
            <w:tcBorders>
              <w:bottom w:val="single" w:sz="4" w:space="0" w:color="auto"/>
            </w:tcBorders>
          </w:tcPr>
          <w:p w14:paraId="5140304D" w14:textId="77777777" w:rsidR="001F512F" w:rsidRDefault="001F512F" w:rsidP="00956B08"/>
        </w:tc>
        <w:tc>
          <w:tcPr>
            <w:tcW w:w="180" w:type="dxa"/>
          </w:tcPr>
          <w:p w14:paraId="2689E306" w14:textId="77777777" w:rsidR="001F512F" w:rsidRDefault="001F512F" w:rsidP="00956B08"/>
        </w:tc>
        <w:tc>
          <w:tcPr>
            <w:tcW w:w="810" w:type="dxa"/>
            <w:gridSpan w:val="2"/>
            <w:shd w:val="clear" w:color="auto" w:fill="F2F2F2" w:themeFill="background1" w:themeFillShade="F2"/>
          </w:tcPr>
          <w:p w14:paraId="12D729FC" w14:textId="4121F3D4" w:rsidR="001F512F" w:rsidRDefault="003B325A" w:rsidP="00FD1D70">
            <w:r>
              <w:t>Email:</w:t>
            </w:r>
          </w:p>
        </w:tc>
        <w:tc>
          <w:tcPr>
            <w:tcW w:w="180" w:type="dxa"/>
          </w:tcPr>
          <w:p w14:paraId="637262FD" w14:textId="77777777" w:rsidR="001F512F" w:rsidRDefault="001F512F" w:rsidP="00956B08"/>
        </w:tc>
        <w:tc>
          <w:tcPr>
            <w:tcW w:w="2244" w:type="dxa"/>
            <w:tcBorders>
              <w:bottom w:val="single" w:sz="4" w:space="0" w:color="auto"/>
            </w:tcBorders>
          </w:tcPr>
          <w:p w14:paraId="364C77D3" w14:textId="77777777" w:rsidR="001F512F" w:rsidRDefault="001F512F" w:rsidP="00956B08"/>
        </w:tc>
      </w:tr>
      <w:tr w:rsidR="00AC5E57" w14:paraId="52BFFCDF" w14:textId="77777777" w:rsidTr="00FA4E61">
        <w:tc>
          <w:tcPr>
            <w:tcW w:w="1135" w:type="dxa"/>
          </w:tcPr>
          <w:p w14:paraId="72F8DA92" w14:textId="77777777" w:rsidR="00AC5E57" w:rsidRDefault="00AC5E57" w:rsidP="00956B08"/>
        </w:tc>
        <w:tc>
          <w:tcPr>
            <w:tcW w:w="176" w:type="dxa"/>
          </w:tcPr>
          <w:p w14:paraId="4FE616EA" w14:textId="77777777" w:rsidR="00AC5E57" w:rsidRDefault="00AC5E57" w:rsidP="00956B08"/>
        </w:tc>
        <w:tc>
          <w:tcPr>
            <w:tcW w:w="3904" w:type="dxa"/>
            <w:gridSpan w:val="3"/>
            <w:tcBorders>
              <w:top w:val="single" w:sz="4" w:space="0" w:color="auto"/>
            </w:tcBorders>
          </w:tcPr>
          <w:p w14:paraId="4909DCDC" w14:textId="77777777" w:rsidR="00AC5E57" w:rsidRPr="00806CE2" w:rsidRDefault="00666E70" w:rsidP="00FD1D70">
            <w:pPr>
              <w:pStyle w:val="Heading3"/>
            </w:pPr>
            <w:sdt>
              <w:sdtPr>
                <w:id w:val="-498968321"/>
                <w:placeholder>
                  <w:docPart w:val="90BAE783E1574C3D99DD35AD86EE265C"/>
                </w:placeholder>
                <w:temporary/>
                <w:showingPlcHdr/>
                <w15:appearance w15:val="hidden"/>
              </w:sdtPr>
              <w:sdtEndPr/>
              <w:sdtContent>
                <w:r w:rsidR="00FD1D70" w:rsidRPr="00806CE2">
                  <w:t>Street address</w:t>
                </w:r>
              </w:sdtContent>
            </w:sdt>
          </w:p>
        </w:tc>
        <w:tc>
          <w:tcPr>
            <w:tcW w:w="1440" w:type="dxa"/>
            <w:tcBorders>
              <w:top w:val="single" w:sz="4" w:space="0" w:color="auto"/>
            </w:tcBorders>
          </w:tcPr>
          <w:p w14:paraId="1A6AB333" w14:textId="77777777" w:rsidR="00AC5E57" w:rsidRPr="00806CE2" w:rsidRDefault="00666E70" w:rsidP="00FD1D70">
            <w:pPr>
              <w:pStyle w:val="Heading3"/>
            </w:pPr>
            <w:sdt>
              <w:sdtPr>
                <w:id w:val="114184445"/>
                <w:placeholder>
                  <w:docPart w:val="B831482C85CE4511B567CD6BE6849D95"/>
                </w:placeholder>
                <w:temporary/>
                <w:showingPlcHdr/>
                <w15:appearance w15:val="hidden"/>
              </w:sdtPr>
              <w:sdtEndPr/>
              <w:sdtContent>
                <w:r w:rsidR="00FD1D70">
                  <w:t>Apt/Unit #</w:t>
                </w:r>
              </w:sdtContent>
            </w:sdt>
          </w:p>
        </w:tc>
        <w:tc>
          <w:tcPr>
            <w:tcW w:w="180" w:type="dxa"/>
          </w:tcPr>
          <w:p w14:paraId="0A6965C0" w14:textId="77777777" w:rsidR="00AC5E57" w:rsidRDefault="00AC5E57" w:rsidP="00956B08"/>
        </w:tc>
        <w:tc>
          <w:tcPr>
            <w:tcW w:w="810" w:type="dxa"/>
            <w:gridSpan w:val="2"/>
          </w:tcPr>
          <w:p w14:paraId="08712F66" w14:textId="77777777" w:rsidR="00AC5E57" w:rsidRDefault="00AC5E57" w:rsidP="00956B08"/>
        </w:tc>
        <w:tc>
          <w:tcPr>
            <w:tcW w:w="180" w:type="dxa"/>
          </w:tcPr>
          <w:p w14:paraId="79341BD1" w14:textId="77777777" w:rsidR="00AC5E57" w:rsidRDefault="00AC5E57" w:rsidP="00956B08"/>
        </w:tc>
        <w:tc>
          <w:tcPr>
            <w:tcW w:w="2244" w:type="dxa"/>
            <w:tcBorders>
              <w:top w:val="single" w:sz="4" w:space="0" w:color="auto"/>
            </w:tcBorders>
          </w:tcPr>
          <w:p w14:paraId="5F1C10DE" w14:textId="77777777" w:rsidR="00AC5E57" w:rsidRDefault="00AC5E57" w:rsidP="00956B08"/>
        </w:tc>
      </w:tr>
      <w:tr w:rsidR="003B325A" w14:paraId="3C1A9239" w14:textId="77777777" w:rsidTr="007D03AD">
        <w:trPr>
          <w:gridAfter w:val="3"/>
          <w:wAfter w:w="3054" w:type="dxa"/>
        </w:trPr>
        <w:tc>
          <w:tcPr>
            <w:tcW w:w="1135" w:type="dxa"/>
          </w:tcPr>
          <w:p w14:paraId="2A54EA41" w14:textId="77777777" w:rsidR="003B325A" w:rsidRDefault="003B325A" w:rsidP="00956B08"/>
        </w:tc>
        <w:tc>
          <w:tcPr>
            <w:tcW w:w="176" w:type="dxa"/>
          </w:tcPr>
          <w:p w14:paraId="16AB8107" w14:textId="77777777" w:rsidR="003B325A" w:rsidRDefault="003B325A" w:rsidP="00956B08"/>
        </w:tc>
        <w:tc>
          <w:tcPr>
            <w:tcW w:w="5344" w:type="dxa"/>
            <w:gridSpan w:val="4"/>
            <w:tcBorders>
              <w:bottom w:val="single" w:sz="4" w:space="0" w:color="auto"/>
            </w:tcBorders>
          </w:tcPr>
          <w:p w14:paraId="4C81B2F9" w14:textId="77777777" w:rsidR="003B325A" w:rsidRDefault="003B325A" w:rsidP="00956B08"/>
        </w:tc>
        <w:tc>
          <w:tcPr>
            <w:tcW w:w="180" w:type="dxa"/>
          </w:tcPr>
          <w:p w14:paraId="26BBD499" w14:textId="77777777" w:rsidR="003B325A" w:rsidRDefault="003B325A" w:rsidP="00956B08"/>
        </w:tc>
        <w:tc>
          <w:tcPr>
            <w:tcW w:w="180" w:type="dxa"/>
          </w:tcPr>
          <w:p w14:paraId="04D8001D" w14:textId="77777777" w:rsidR="003B325A" w:rsidRDefault="003B325A" w:rsidP="00956B08"/>
        </w:tc>
      </w:tr>
      <w:tr w:rsidR="006633D7" w14:paraId="2D2063D6" w14:textId="77777777" w:rsidTr="007D03AD">
        <w:tc>
          <w:tcPr>
            <w:tcW w:w="1135" w:type="dxa"/>
          </w:tcPr>
          <w:p w14:paraId="62685B10" w14:textId="77777777" w:rsidR="0004219A" w:rsidRDefault="0004219A" w:rsidP="00956B08"/>
        </w:tc>
        <w:tc>
          <w:tcPr>
            <w:tcW w:w="176" w:type="dxa"/>
          </w:tcPr>
          <w:p w14:paraId="587A6428" w14:textId="77777777" w:rsidR="0004219A" w:rsidRDefault="0004219A" w:rsidP="00956B08"/>
        </w:tc>
        <w:tc>
          <w:tcPr>
            <w:tcW w:w="3184" w:type="dxa"/>
            <w:gridSpan w:val="2"/>
            <w:tcBorders>
              <w:top w:val="single" w:sz="4" w:space="0" w:color="auto"/>
            </w:tcBorders>
          </w:tcPr>
          <w:p w14:paraId="6A612939" w14:textId="77777777" w:rsidR="0004219A" w:rsidRPr="00806CE2" w:rsidRDefault="00666E70" w:rsidP="00FD1D70">
            <w:pPr>
              <w:pStyle w:val="Heading3"/>
            </w:pPr>
            <w:sdt>
              <w:sdtPr>
                <w:id w:val="554202514"/>
                <w:placeholder>
                  <w:docPart w:val="CCE8F83AA0A64B759FF0929B3419A99A"/>
                </w:placeholder>
                <w:temporary/>
                <w:showingPlcHdr/>
                <w15:appearance w15:val="hidden"/>
              </w:sdtPr>
              <w:sdtEndPr/>
              <w:sdtContent>
                <w:r w:rsidR="00FD1D70" w:rsidRPr="00806CE2">
                  <w:t>City</w:t>
                </w:r>
              </w:sdtContent>
            </w:sdt>
          </w:p>
        </w:tc>
        <w:tc>
          <w:tcPr>
            <w:tcW w:w="720" w:type="dxa"/>
            <w:tcBorders>
              <w:top w:val="single" w:sz="4" w:space="0" w:color="auto"/>
            </w:tcBorders>
          </w:tcPr>
          <w:p w14:paraId="2C774F9E" w14:textId="77777777" w:rsidR="0004219A" w:rsidRPr="00806CE2" w:rsidRDefault="00666E70" w:rsidP="00FD1D70">
            <w:pPr>
              <w:pStyle w:val="Heading3"/>
            </w:pPr>
            <w:sdt>
              <w:sdtPr>
                <w:id w:val="-289979287"/>
                <w:placeholder>
                  <w:docPart w:val="1970736975244FAE89C05C855D3D9283"/>
                </w:placeholder>
                <w:temporary/>
                <w:showingPlcHdr/>
                <w15:appearance w15:val="hidden"/>
              </w:sdtPr>
              <w:sdtEndPr/>
              <w:sdtContent>
                <w:r w:rsidR="00FD1D70" w:rsidRPr="00806CE2">
                  <w:t>State</w:t>
                </w:r>
              </w:sdtContent>
            </w:sdt>
          </w:p>
        </w:tc>
        <w:tc>
          <w:tcPr>
            <w:tcW w:w="1440" w:type="dxa"/>
            <w:tcBorders>
              <w:top w:val="single" w:sz="4" w:space="0" w:color="auto"/>
            </w:tcBorders>
          </w:tcPr>
          <w:p w14:paraId="7836270D" w14:textId="77777777" w:rsidR="0004219A" w:rsidRPr="00806CE2" w:rsidRDefault="00666E70" w:rsidP="00FD1D70">
            <w:pPr>
              <w:pStyle w:val="Heading3"/>
            </w:pPr>
            <w:sdt>
              <w:sdtPr>
                <w:id w:val="-1797126264"/>
                <w:placeholder>
                  <w:docPart w:val="2796E86D2DA74008B0E9D27AFE081A26"/>
                </w:placeholder>
                <w:temporary/>
                <w:showingPlcHdr/>
                <w15:appearance w15:val="hidden"/>
              </w:sdtPr>
              <w:sdtEndPr/>
              <w:sdtContent>
                <w:r w:rsidR="00FD1D70" w:rsidRPr="00806CE2">
                  <w:t>Zip Code</w:t>
                </w:r>
              </w:sdtContent>
            </w:sdt>
          </w:p>
        </w:tc>
        <w:tc>
          <w:tcPr>
            <w:tcW w:w="180" w:type="dxa"/>
          </w:tcPr>
          <w:p w14:paraId="508528F0" w14:textId="77777777" w:rsidR="0004219A" w:rsidRDefault="0004219A" w:rsidP="00956B08"/>
        </w:tc>
        <w:tc>
          <w:tcPr>
            <w:tcW w:w="810" w:type="dxa"/>
            <w:gridSpan w:val="2"/>
          </w:tcPr>
          <w:p w14:paraId="1F806BE9" w14:textId="77777777" w:rsidR="0004219A" w:rsidRDefault="0004219A" w:rsidP="00956B08"/>
        </w:tc>
        <w:tc>
          <w:tcPr>
            <w:tcW w:w="180" w:type="dxa"/>
          </w:tcPr>
          <w:p w14:paraId="1CB892A1" w14:textId="77777777" w:rsidR="0004219A" w:rsidRDefault="0004219A" w:rsidP="00956B08"/>
        </w:tc>
        <w:tc>
          <w:tcPr>
            <w:tcW w:w="2244" w:type="dxa"/>
          </w:tcPr>
          <w:p w14:paraId="6FDDDAD0" w14:textId="77777777" w:rsidR="0004219A" w:rsidRDefault="0004219A" w:rsidP="00956B08"/>
        </w:tc>
      </w:tr>
    </w:tbl>
    <w:p w14:paraId="4EA2CF66" w14:textId="77777777" w:rsidR="00F436BA" w:rsidRDefault="00F436BA" w:rsidP="002B4DB2"/>
    <w:p w14:paraId="56FB60E8" w14:textId="4A9051DD" w:rsidR="00295267" w:rsidRDefault="00DF2C38" w:rsidP="00DF2C38">
      <w:pPr>
        <w:pStyle w:val="Heading2"/>
      </w:pPr>
      <w:r>
        <w:t>Individual Pass $60</w:t>
      </w:r>
    </w:p>
    <w:p w14:paraId="54386838" w14:textId="6FD8D44D" w:rsidR="00DF2C38" w:rsidRDefault="00DF2C38" w:rsidP="00DF2C38">
      <w:pPr>
        <w:pStyle w:val="Heading2"/>
      </w:pPr>
      <w:r>
        <w:t>Family Pass $200</w:t>
      </w:r>
      <w:proofErr w:type="gramStart"/>
      <w:r w:rsidR="00014429">
        <w:t>/</w:t>
      </w:r>
      <w:r w:rsidR="00F158F1">
        <w:t>(</w:t>
      </w:r>
      <w:proofErr w:type="gramEnd"/>
      <w:r w:rsidR="005B6553">
        <w:t>4</w:t>
      </w:r>
      <w:r w:rsidR="00DA581C">
        <w:t xml:space="preserve"> </w:t>
      </w:r>
      <w:r w:rsidR="00CD2B0E">
        <w:t>members</w:t>
      </w:r>
      <w:r w:rsidR="00DA581C">
        <w:t>)</w:t>
      </w:r>
      <w:r w:rsidR="00CD2B0E">
        <w:t xml:space="preserve"> </w:t>
      </w:r>
      <w:r w:rsidR="005B6553">
        <w:t>each</w:t>
      </w:r>
      <w:r>
        <w:t xml:space="preserve"> additional member $30</w:t>
      </w:r>
    </w:p>
    <w:p w14:paraId="04AEF460" w14:textId="3B6E9F4B" w:rsidR="00242E00" w:rsidRPr="00242E00" w:rsidRDefault="00242E00" w:rsidP="00DF2C38">
      <w:pPr>
        <w:pStyle w:val="ListParagraph"/>
        <w:numPr>
          <w:ilvl w:val="0"/>
          <w:numId w:val="12"/>
        </w:numPr>
      </w:pPr>
      <w:r>
        <w:rPr>
          <w:sz w:val="22"/>
          <w:szCs w:val="22"/>
        </w:rPr>
        <w:t xml:space="preserve">A maximum of </w:t>
      </w:r>
      <w:r w:rsidR="005B6553">
        <w:rPr>
          <w:sz w:val="22"/>
          <w:szCs w:val="22"/>
        </w:rPr>
        <w:t>(</w:t>
      </w:r>
      <w:r>
        <w:rPr>
          <w:sz w:val="22"/>
          <w:szCs w:val="22"/>
        </w:rPr>
        <w:t>2</w:t>
      </w:r>
      <w:r w:rsidR="005B6553">
        <w:rPr>
          <w:sz w:val="22"/>
          <w:szCs w:val="22"/>
        </w:rPr>
        <w:t>)</w:t>
      </w:r>
      <w:r>
        <w:rPr>
          <w:sz w:val="22"/>
          <w:szCs w:val="22"/>
        </w:rPr>
        <w:t xml:space="preserve"> adults may be listed on a family pass.</w:t>
      </w:r>
    </w:p>
    <w:p w14:paraId="04BB8240" w14:textId="276D50F8" w:rsidR="00DF2C38" w:rsidRPr="00DF2C38" w:rsidRDefault="00DF2C38" w:rsidP="00DF2C38">
      <w:pPr>
        <w:pStyle w:val="ListParagraph"/>
        <w:numPr>
          <w:ilvl w:val="0"/>
          <w:numId w:val="12"/>
        </w:numPr>
      </w:pPr>
      <w:r>
        <w:rPr>
          <w:sz w:val="22"/>
          <w:szCs w:val="22"/>
        </w:rPr>
        <w:t xml:space="preserve">All </w:t>
      </w:r>
      <w:r w:rsidR="005B6553">
        <w:rPr>
          <w:sz w:val="22"/>
          <w:szCs w:val="22"/>
        </w:rPr>
        <w:t xml:space="preserve">immediate </w:t>
      </w:r>
      <w:r>
        <w:rPr>
          <w:sz w:val="22"/>
          <w:szCs w:val="22"/>
        </w:rPr>
        <w:t>family members must reside in the same household.</w:t>
      </w:r>
    </w:p>
    <w:p w14:paraId="5EA0FBC0" w14:textId="5585A8EC" w:rsidR="00DF2C38" w:rsidRPr="00242E00" w:rsidRDefault="00242E00" w:rsidP="00DF2C38">
      <w:pPr>
        <w:pStyle w:val="ListParagraph"/>
        <w:numPr>
          <w:ilvl w:val="0"/>
          <w:numId w:val="12"/>
        </w:numPr>
      </w:pPr>
      <w:r>
        <w:rPr>
          <w:sz w:val="22"/>
          <w:szCs w:val="22"/>
        </w:rPr>
        <w:t xml:space="preserve">Children </w:t>
      </w:r>
      <w:r w:rsidR="005B6553">
        <w:rPr>
          <w:sz w:val="22"/>
          <w:szCs w:val="22"/>
        </w:rPr>
        <w:t>(</w:t>
      </w:r>
      <w:r>
        <w:rPr>
          <w:sz w:val="22"/>
          <w:szCs w:val="22"/>
        </w:rPr>
        <w:t>2</w:t>
      </w:r>
      <w:r w:rsidR="005B6553">
        <w:rPr>
          <w:sz w:val="22"/>
          <w:szCs w:val="22"/>
        </w:rPr>
        <w:t>)</w:t>
      </w:r>
      <w:r>
        <w:rPr>
          <w:sz w:val="22"/>
          <w:szCs w:val="22"/>
        </w:rPr>
        <w:t xml:space="preserve"> and under are free and will not be added to the family pass.</w:t>
      </w:r>
    </w:p>
    <w:p w14:paraId="7D7E279C" w14:textId="489FC8E8" w:rsidR="00242E00" w:rsidRPr="00242E00" w:rsidRDefault="00242E00" w:rsidP="00DF2C38">
      <w:pPr>
        <w:pStyle w:val="ListParagraph"/>
        <w:numPr>
          <w:ilvl w:val="0"/>
          <w:numId w:val="12"/>
        </w:numPr>
      </w:pPr>
      <w:r>
        <w:rPr>
          <w:sz w:val="22"/>
          <w:szCs w:val="22"/>
        </w:rPr>
        <w:t xml:space="preserve">Children must be 18 years of age or </w:t>
      </w:r>
      <w:r w:rsidR="005B6553">
        <w:rPr>
          <w:sz w:val="22"/>
          <w:szCs w:val="22"/>
        </w:rPr>
        <w:t>younger.</w:t>
      </w:r>
    </w:p>
    <w:p w14:paraId="22C66D4E" w14:textId="20FCA2D7" w:rsidR="00242E00" w:rsidRPr="00242E00" w:rsidRDefault="00242E00" w:rsidP="00DF2C38">
      <w:pPr>
        <w:pStyle w:val="ListParagraph"/>
        <w:numPr>
          <w:ilvl w:val="0"/>
          <w:numId w:val="12"/>
        </w:numPr>
      </w:pPr>
      <w:r>
        <w:rPr>
          <w:sz w:val="22"/>
          <w:szCs w:val="22"/>
        </w:rPr>
        <w:t xml:space="preserve">To enter children </w:t>
      </w:r>
      <w:r w:rsidR="005B6553">
        <w:rPr>
          <w:sz w:val="22"/>
          <w:szCs w:val="22"/>
        </w:rPr>
        <w:t xml:space="preserve">UNDER </w:t>
      </w:r>
      <w:r>
        <w:rPr>
          <w:sz w:val="22"/>
          <w:szCs w:val="22"/>
        </w:rPr>
        <w:t>1</w:t>
      </w:r>
      <w:r w:rsidR="00014429">
        <w:rPr>
          <w:sz w:val="22"/>
          <w:szCs w:val="22"/>
        </w:rPr>
        <w:t>6</w:t>
      </w:r>
      <w:r>
        <w:rPr>
          <w:sz w:val="22"/>
          <w:szCs w:val="22"/>
        </w:rPr>
        <w:t xml:space="preserve"> years of age must be accompanied by an </w:t>
      </w:r>
      <w:r w:rsidR="00014429">
        <w:rPr>
          <w:sz w:val="22"/>
          <w:szCs w:val="22"/>
        </w:rPr>
        <w:t>A</w:t>
      </w:r>
      <w:r w:rsidR="005B6553">
        <w:rPr>
          <w:sz w:val="22"/>
          <w:szCs w:val="22"/>
        </w:rPr>
        <w:t>DULT</w:t>
      </w:r>
      <w:r w:rsidR="00014429">
        <w:rPr>
          <w:sz w:val="22"/>
          <w:szCs w:val="22"/>
        </w:rPr>
        <w:t>.</w:t>
      </w:r>
    </w:p>
    <w:p w14:paraId="2DAF83BB" w14:textId="2E0883CD" w:rsidR="00242E00" w:rsidRPr="00C26D2D" w:rsidRDefault="00242E00" w:rsidP="00DF2C38">
      <w:pPr>
        <w:pStyle w:val="ListParagraph"/>
        <w:numPr>
          <w:ilvl w:val="0"/>
          <w:numId w:val="12"/>
        </w:numPr>
      </w:pPr>
      <w:r>
        <w:rPr>
          <w:sz w:val="22"/>
          <w:szCs w:val="22"/>
        </w:rPr>
        <w:t>Pool passes are non-refundable and non-transferable.</w:t>
      </w:r>
    </w:p>
    <w:p w14:paraId="57109BE6" w14:textId="1D0F7E47" w:rsidR="00C26D2D" w:rsidRPr="00DF2C38" w:rsidRDefault="00C26D2D" w:rsidP="00DF2C38">
      <w:pPr>
        <w:pStyle w:val="ListParagraph"/>
        <w:numPr>
          <w:ilvl w:val="0"/>
          <w:numId w:val="12"/>
        </w:numPr>
      </w:pPr>
      <w:r>
        <w:rPr>
          <w:sz w:val="22"/>
          <w:szCs w:val="22"/>
        </w:rPr>
        <w:t>A $5.00 replacement fee will be charged for lost cards.</w:t>
      </w:r>
    </w:p>
    <w:p w14:paraId="5E99F575" w14:textId="77777777" w:rsidR="00DF2C38" w:rsidRDefault="00DF2C38" w:rsidP="00DF2C38"/>
    <w:p w14:paraId="32EBBEB9" w14:textId="2E25B392" w:rsidR="00A10267" w:rsidRDefault="00A10267" w:rsidP="00A10267">
      <w:pPr>
        <w:pStyle w:val="Heading2"/>
      </w:pPr>
      <w:r>
        <w:t>List all pass holders</w:t>
      </w:r>
    </w:p>
    <w:p w14:paraId="7EC5B329" w14:textId="4CB835BD" w:rsidR="00A10267" w:rsidRDefault="00A10267" w:rsidP="00A10267">
      <w:pPr>
        <w:rPr>
          <w:sz w:val="22"/>
          <w:szCs w:val="22"/>
        </w:rPr>
      </w:pPr>
      <w:r>
        <w:rPr>
          <w:sz w:val="22"/>
          <w:szCs w:val="22"/>
        </w:rPr>
        <w:t>Name ___________________________</w:t>
      </w:r>
      <w:r w:rsidR="006808C2">
        <w:rPr>
          <w:sz w:val="22"/>
          <w:szCs w:val="22"/>
        </w:rPr>
        <w:t xml:space="preserve">       Age ___________</w:t>
      </w:r>
    </w:p>
    <w:p w14:paraId="55471918" w14:textId="77777777" w:rsidR="00A10267" w:rsidRDefault="00A10267" w:rsidP="00A10267">
      <w:pPr>
        <w:rPr>
          <w:sz w:val="22"/>
          <w:szCs w:val="22"/>
        </w:rPr>
      </w:pPr>
    </w:p>
    <w:p w14:paraId="202F3F5A" w14:textId="771D6493" w:rsidR="00A10267" w:rsidRDefault="00A10267" w:rsidP="00A10267">
      <w:pPr>
        <w:rPr>
          <w:sz w:val="22"/>
          <w:szCs w:val="22"/>
        </w:rPr>
      </w:pPr>
      <w:r>
        <w:rPr>
          <w:sz w:val="22"/>
          <w:szCs w:val="22"/>
        </w:rPr>
        <w:t>Name ___________________________</w:t>
      </w:r>
      <w:r w:rsidR="006808C2">
        <w:rPr>
          <w:sz w:val="22"/>
          <w:szCs w:val="22"/>
        </w:rPr>
        <w:t xml:space="preserve">       Age ___________</w:t>
      </w:r>
    </w:p>
    <w:p w14:paraId="1FE821C5" w14:textId="77777777" w:rsidR="00A10267" w:rsidRDefault="00A10267" w:rsidP="00A10267">
      <w:pPr>
        <w:rPr>
          <w:sz w:val="22"/>
          <w:szCs w:val="22"/>
        </w:rPr>
      </w:pPr>
    </w:p>
    <w:p w14:paraId="4C6E3F2A" w14:textId="3E78362F" w:rsidR="00A10267" w:rsidRDefault="00A10267" w:rsidP="00A10267">
      <w:pPr>
        <w:rPr>
          <w:sz w:val="22"/>
          <w:szCs w:val="22"/>
        </w:rPr>
      </w:pPr>
      <w:r>
        <w:rPr>
          <w:sz w:val="22"/>
          <w:szCs w:val="22"/>
        </w:rPr>
        <w:t>Name ___________________________</w:t>
      </w:r>
      <w:r w:rsidR="006808C2">
        <w:rPr>
          <w:sz w:val="22"/>
          <w:szCs w:val="22"/>
        </w:rPr>
        <w:t xml:space="preserve">       Age ___________</w:t>
      </w:r>
    </w:p>
    <w:p w14:paraId="26E26D60" w14:textId="77777777" w:rsidR="006808C2" w:rsidRDefault="006808C2" w:rsidP="00A10267">
      <w:pPr>
        <w:rPr>
          <w:sz w:val="22"/>
          <w:szCs w:val="22"/>
        </w:rPr>
      </w:pPr>
    </w:p>
    <w:p w14:paraId="7E9B3FAF" w14:textId="1663DAE1" w:rsidR="006808C2" w:rsidRDefault="006808C2" w:rsidP="00A10267">
      <w:pPr>
        <w:rPr>
          <w:sz w:val="22"/>
          <w:szCs w:val="22"/>
        </w:rPr>
      </w:pPr>
      <w:r>
        <w:rPr>
          <w:sz w:val="22"/>
          <w:szCs w:val="22"/>
        </w:rPr>
        <w:t>Name ___________________________       Age ___________</w:t>
      </w:r>
    </w:p>
    <w:p w14:paraId="3C11568A" w14:textId="77777777" w:rsidR="006808C2" w:rsidRDefault="006808C2" w:rsidP="00A10267">
      <w:pPr>
        <w:rPr>
          <w:sz w:val="22"/>
          <w:szCs w:val="22"/>
        </w:rPr>
      </w:pPr>
    </w:p>
    <w:p w14:paraId="1181A7C0" w14:textId="5EBC634F" w:rsidR="006808C2" w:rsidRDefault="006808C2" w:rsidP="00A10267">
      <w:pPr>
        <w:rPr>
          <w:sz w:val="22"/>
          <w:szCs w:val="22"/>
        </w:rPr>
      </w:pPr>
      <w:r>
        <w:rPr>
          <w:sz w:val="22"/>
          <w:szCs w:val="22"/>
        </w:rPr>
        <w:t>Name ___________________________       Age ___________</w:t>
      </w:r>
    </w:p>
    <w:p w14:paraId="284F7C05" w14:textId="77777777" w:rsidR="006808C2" w:rsidRDefault="006808C2" w:rsidP="00A10267">
      <w:pPr>
        <w:rPr>
          <w:sz w:val="22"/>
          <w:szCs w:val="22"/>
        </w:rPr>
      </w:pPr>
    </w:p>
    <w:p w14:paraId="4B7EFE30" w14:textId="56715B04" w:rsidR="006808C2" w:rsidRDefault="006808C2" w:rsidP="00A10267">
      <w:pPr>
        <w:rPr>
          <w:sz w:val="22"/>
          <w:szCs w:val="22"/>
        </w:rPr>
      </w:pPr>
      <w:r>
        <w:rPr>
          <w:sz w:val="22"/>
          <w:szCs w:val="22"/>
        </w:rPr>
        <w:t>Name ___________________________       Age ___________</w:t>
      </w:r>
    </w:p>
    <w:p w14:paraId="6729A277" w14:textId="77777777" w:rsidR="006808C2" w:rsidRDefault="006808C2" w:rsidP="00A10267">
      <w:pPr>
        <w:rPr>
          <w:sz w:val="22"/>
          <w:szCs w:val="22"/>
        </w:rPr>
      </w:pPr>
    </w:p>
    <w:p w14:paraId="2241D21F" w14:textId="77777777" w:rsidR="006808C2" w:rsidRDefault="006808C2" w:rsidP="00A10267">
      <w:pPr>
        <w:rPr>
          <w:sz w:val="22"/>
          <w:szCs w:val="22"/>
        </w:rPr>
      </w:pPr>
    </w:p>
    <w:p w14:paraId="308B6F55" w14:textId="20D37760" w:rsidR="006808C2" w:rsidRDefault="006808C2" w:rsidP="006808C2">
      <w:pPr>
        <w:pStyle w:val="Heading2"/>
      </w:pPr>
      <w:r>
        <w:t>Emergency Contact Information</w:t>
      </w:r>
    </w:p>
    <w:p w14:paraId="4ABD82C2" w14:textId="77777777" w:rsidR="00014429" w:rsidRPr="00014429" w:rsidRDefault="00014429" w:rsidP="00014429"/>
    <w:p w14:paraId="623CB209" w14:textId="77777777" w:rsidR="00014429" w:rsidRPr="00014429" w:rsidRDefault="00014429" w:rsidP="00014429"/>
    <w:p w14:paraId="1582205F" w14:textId="0B50464F" w:rsidR="00956704" w:rsidRDefault="006808C2" w:rsidP="00956704">
      <w:pPr>
        <w:rPr>
          <w:sz w:val="22"/>
          <w:szCs w:val="22"/>
        </w:rPr>
      </w:pPr>
      <w:r>
        <w:rPr>
          <w:sz w:val="22"/>
          <w:szCs w:val="22"/>
        </w:rPr>
        <w:t>Name _____________________</w:t>
      </w:r>
      <w:r w:rsidR="00666E70">
        <w:rPr>
          <w:sz w:val="22"/>
          <w:szCs w:val="22"/>
        </w:rPr>
        <w:t>_ Phone</w:t>
      </w:r>
      <w:r>
        <w:rPr>
          <w:sz w:val="22"/>
          <w:szCs w:val="22"/>
        </w:rPr>
        <w:t>________________</w:t>
      </w:r>
      <w:r w:rsidR="00666E70">
        <w:rPr>
          <w:sz w:val="22"/>
          <w:szCs w:val="22"/>
        </w:rPr>
        <w:t>_ Relationship</w:t>
      </w:r>
      <w:r>
        <w:rPr>
          <w:sz w:val="22"/>
          <w:szCs w:val="22"/>
        </w:rPr>
        <w:t xml:space="preserve">________________ </w:t>
      </w:r>
    </w:p>
    <w:p w14:paraId="7E221E35" w14:textId="77777777" w:rsidR="006808C2" w:rsidRDefault="006808C2" w:rsidP="006808C2">
      <w:pPr>
        <w:rPr>
          <w:sz w:val="22"/>
          <w:szCs w:val="22"/>
        </w:rPr>
      </w:pPr>
    </w:p>
    <w:p w14:paraId="1F7F463F" w14:textId="77777777" w:rsidR="00956704" w:rsidRDefault="00956704" w:rsidP="006808C2">
      <w:pPr>
        <w:rPr>
          <w:sz w:val="22"/>
          <w:szCs w:val="22"/>
        </w:rPr>
      </w:pPr>
    </w:p>
    <w:p w14:paraId="26BAEFBA" w14:textId="77777777" w:rsidR="00956704" w:rsidRDefault="00956704" w:rsidP="006808C2">
      <w:pPr>
        <w:rPr>
          <w:sz w:val="22"/>
          <w:szCs w:val="22"/>
        </w:rPr>
      </w:pPr>
    </w:p>
    <w:p w14:paraId="3DEA4899" w14:textId="77777777" w:rsidR="00956704" w:rsidRDefault="00956704" w:rsidP="006808C2">
      <w:pPr>
        <w:rPr>
          <w:sz w:val="22"/>
          <w:szCs w:val="22"/>
        </w:rPr>
      </w:pPr>
    </w:p>
    <w:p w14:paraId="4D7A58B5" w14:textId="77777777" w:rsidR="00956704" w:rsidRDefault="00956704" w:rsidP="00956704">
      <w:pPr>
        <w:rPr>
          <w:sz w:val="22"/>
          <w:szCs w:val="22"/>
        </w:rPr>
      </w:pPr>
    </w:p>
    <w:p w14:paraId="69A9FE67" w14:textId="59A8513B" w:rsidR="00956704" w:rsidRDefault="00956704" w:rsidP="00956704">
      <w:pPr>
        <w:rPr>
          <w:sz w:val="22"/>
          <w:szCs w:val="22"/>
        </w:rPr>
      </w:pPr>
      <w:r>
        <w:rPr>
          <w:sz w:val="22"/>
          <w:szCs w:val="22"/>
        </w:rPr>
        <w:t xml:space="preserve">Waiver: by signing this form, the undersigned agrees, with the intent to be bound, to release and hold harmless the City of Lorain, its officers, directors, agents, servants, employees, and insurers from any and all liabilities, claims and causes of action for any all injuries to me or my children arising out of my or my child’s participation, either active or passive, in any activity sponsored by the Parks and Recreation department of Lorain.  Furthermore, this release bars all claims by the undersigned children, heirs, assigns, executors, and administrators.  In consideration for execution of this release, the City of Lorain agrees to allow participation in the activity for the signor or the signor’s child.  By signing this </w:t>
      </w:r>
      <w:r w:rsidR="00666E70">
        <w:rPr>
          <w:sz w:val="22"/>
          <w:szCs w:val="22"/>
        </w:rPr>
        <w:t>document,</w:t>
      </w:r>
      <w:r>
        <w:rPr>
          <w:sz w:val="22"/>
          <w:szCs w:val="22"/>
        </w:rPr>
        <w:t xml:space="preserve"> I agree that the activity for which I participate in</w:t>
      </w:r>
      <w:r w:rsidR="00E2046C">
        <w:rPr>
          <w:sz w:val="22"/>
          <w:szCs w:val="22"/>
        </w:rPr>
        <w:t xml:space="preserve">volves risk or injury.  I acknowledge this risk and hereby give up and all legal rights I may have against the City of Lorain, </w:t>
      </w:r>
      <w:r w:rsidR="00666E70">
        <w:rPr>
          <w:sz w:val="22"/>
          <w:szCs w:val="22"/>
        </w:rPr>
        <w:t>its</w:t>
      </w:r>
      <w:r w:rsidR="00E2046C">
        <w:rPr>
          <w:sz w:val="22"/>
          <w:szCs w:val="22"/>
        </w:rPr>
        <w:t xml:space="preserve"> officers, directors, agents, servants, and employees for injuries </w:t>
      </w:r>
      <w:proofErr w:type="gramStart"/>
      <w:r w:rsidR="00E2046C">
        <w:rPr>
          <w:sz w:val="22"/>
          <w:szCs w:val="22"/>
        </w:rPr>
        <w:t>relating</w:t>
      </w:r>
      <w:proofErr w:type="gramEnd"/>
      <w:r w:rsidR="00E2046C">
        <w:rPr>
          <w:sz w:val="22"/>
          <w:szCs w:val="22"/>
        </w:rPr>
        <w:t xml:space="preserve"> therefore.  I authorize the City of Lorain to take and use without payment, photographs of me and/or my child during recreation programs/activities as needed for public relations purposes, marketing/advertising and the city web site for city recreation book.</w:t>
      </w:r>
    </w:p>
    <w:p w14:paraId="09C64D0C" w14:textId="77777777" w:rsidR="00E2046C" w:rsidRDefault="00E2046C" w:rsidP="00956704">
      <w:pPr>
        <w:rPr>
          <w:sz w:val="22"/>
          <w:szCs w:val="22"/>
        </w:rPr>
      </w:pPr>
    </w:p>
    <w:p w14:paraId="2A581F44" w14:textId="77777777" w:rsidR="006808C2" w:rsidRPr="006808C2" w:rsidRDefault="006808C2" w:rsidP="006808C2">
      <w:pPr>
        <w:rPr>
          <w:sz w:val="22"/>
          <w:szCs w:val="22"/>
        </w:rPr>
      </w:pPr>
    </w:p>
    <w:p w14:paraId="6431C6B2" w14:textId="77777777" w:rsidR="002A031C" w:rsidRPr="002A031C" w:rsidRDefault="002A031C" w:rsidP="002A031C"/>
    <w:p w14:paraId="64A07C85" w14:textId="6A8C09E6" w:rsidR="002A031C" w:rsidRDefault="002A031C" w:rsidP="002A031C"/>
    <w:p w14:paraId="7BD5DCB2" w14:textId="77777777" w:rsidR="002A031C" w:rsidRPr="002A031C" w:rsidRDefault="002A031C" w:rsidP="002A031C"/>
    <w:tbl>
      <w:tblPr>
        <w:tblW w:w="0" w:type="auto"/>
        <w:tblLayout w:type="fixed"/>
        <w:tblCellMar>
          <w:top w:w="72" w:type="dxa"/>
          <w:left w:w="72" w:type="dxa"/>
          <w:bottom w:w="72" w:type="dxa"/>
          <w:right w:w="0" w:type="dxa"/>
        </w:tblCellMar>
        <w:tblLook w:val="0600" w:firstRow="0" w:lastRow="0" w:firstColumn="0" w:lastColumn="0" w:noHBand="1" w:noVBand="1"/>
      </w:tblPr>
      <w:tblGrid>
        <w:gridCol w:w="985"/>
        <w:gridCol w:w="180"/>
        <w:gridCol w:w="5670"/>
        <w:gridCol w:w="180"/>
        <w:gridCol w:w="630"/>
        <w:gridCol w:w="180"/>
        <w:gridCol w:w="2245"/>
      </w:tblGrid>
      <w:tr w:rsidR="002A031C" w14:paraId="2DCD4689" w14:textId="77777777" w:rsidTr="00523487">
        <w:tc>
          <w:tcPr>
            <w:tcW w:w="985" w:type="dxa"/>
            <w:shd w:val="clear" w:color="auto" w:fill="F2F2F2" w:themeFill="background1" w:themeFillShade="F2"/>
          </w:tcPr>
          <w:p w14:paraId="56808575" w14:textId="77777777" w:rsidR="002A031C" w:rsidRDefault="00666E70" w:rsidP="00026CEE">
            <w:sdt>
              <w:sdtPr>
                <w:id w:val="-1317417417"/>
                <w:placeholder>
                  <w:docPart w:val="D1D7E822AEA142089E80AE3B541329D8"/>
                </w:placeholder>
                <w:temporary/>
                <w:showingPlcHdr/>
                <w15:appearance w15:val="hidden"/>
              </w:sdtPr>
              <w:sdtEndPr/>
              <w:sdtContent>
                <w:r w:rsidR="00026CEE">
                  <w:t>Signature</w:t>
                </w:r>
                <w:r w:rsidR="00026CEE" w:rsidRPr="005114CE">
                  <w:t>:</w:t>
                </w:r>
              </w:sdtContent>
            </w:sdt>
          </w:p>
        </w:tc>
        <w:tc>
          <w:tcPr>
            <w:tcW w:w="180" w:type="dxa"/>
          </w:tcPr>
          <w:p w14:paraId="1B8CCFD1" w14:textId="77777777" w:rsidR="002A031C" w:rsidRDefault="002A031C" w:rsidP="005D5E2A"/>
        </w:tc>
        <w:tc>
          <w:tcPr>
            <w:tcW w:w="5670" w:type="dxa"/>
            <w:tcBorders>
              <w:bottom w:val="single" w:sz="4" w:space="0" w:color="auto"/>
            </w:tcBorders>
          </w:tcPr>
          <w:p w14:paraId="040D5780" w14:textId="77777777" w:rsidR="002A031C" w:rsidRDefault="002A031C" w:rsidP="005D5E2A"/>
        </w:tc>
        <w:tc>
          <w:tcPr>
            <w:tcW w:w="180" w:type="dxa"/>
          </w:tcPr>
          <w:p w14:paraId="0EE2836C" w14:textId="77777777" w:rsidR="002A031C" w:rsidRDefault="002A031C" w:rsidP="005D5E2A"/>
        </w:tc>
        <w:tc>
          <w:tcPr>
            <w:tcW w:w="630" w:type="dxa"/>
            <w:shd w:val="clear" w:color="auto" w:fill="F2F2F2" w:themeFill="background1" w:themeFillShade="F2"/>
          </w:tcPr>
          <w:p w14:paraId="22D8895F" w14:textId="77777777" w:rsidR="002A031C" w:rsidRDefault="00666E70" w:rsidP="00026CEE">
            <w:sdt>
              <w:sdtPr>
                <w:id w:val="-873226381"/>
                <w:placeholder>
                  <w:docPart w:val="0CB7EB9E7F6B474BB39035790196DA1B"/>
                </w:placeholder>
                <w:temporary/>
                <w:showingPlcHdr/>
                <w15:appearance w15:val="hidden"/>
              </w:sdtPr>
              <w:sdtEndPr/>
              <w:sdtContent>
                <w:r w:rsidR="00026CEE">
                  <w:t>Date:</w:t>
                </w:r>
              </w:sdtContent>
            </w:sdt>
          </w:p>
        </w:tc>
        <w:tc>
          <w:tcPr>
            <w:tcW w:w="180" w:type="dxa"/>
          </w:tcPr>
          <w:p w14:paraId="681AD1C2" w14:textId="77777777" w:rsidR="002A031C" w:rsidRDefault="002A031C" w:rsidP="005D5E2A"/>
        </w:tc>
        <w:tc>
          <w:tcPr>
            <w:tcW w:w="2245" w:type="dxa"/>
            <w:tcBorders>
              <w:bottom w:val="single" w:sz="4" w:space="0" w:color="auto"/>
            </w:tcBorders>
          </w:tcPr>
          <w:p w14:paraId="67EDEDEB" w14:textId="77777777" w:rsidR="002A031C" w:rsidRDefault="002A031C" w:rsidP="005D5E2A"/>
        </w:tc>
      </w:tr>
    </w:tbl>
    <w:p w14:paraId="3717BA68" w14:textId="77777777" w:rsidR="00474660" w:rsidRPr="004E34C6" w:rsidRDefault="00474660" w:rsidP="00622041">
      <w:pPr>
        <w:pStyle w:val="Footer"/>
        <w:jc w:val="left"/>
      </w:pPr>
    </w:p>
    <w:sectPr w:rsidR="00474660" w:rsidRPr="004E34C6" w:rsidSect="008E6F1C">
      <w:footerReference w:type="default" r:id="rId12"/>
      <w:pgSz w:w="12240" w:h="15840"/>
      <w:pgMar w:top="720" w:right="1080" w:bottom="0" w:left="108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C1E5B" w14:textId="77777777" w:rsidR="0087490D" w:rsidRDefault="0087490D" w:rsidP="00176E67">
      <w:r>
        <w:separator/>
      </w:r>
    </w:p>
  </w:endnote>
  <w:endnote w:type="continuationSeparator" w:id="0">
    <w:p w14:paraId="6659011D" w14:textId="77777777" w:rsidR="0087490D" w:rsidRDefault="0087490D"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4A876" w14:textId="77777777" w:rsidR="00FA4E61" w:rsidRPr="00FA4E61" w:rsidRDefault="00FA4E61" w:rsidP="00FA4E61">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6B5DC" w14:textId="77777777" w:rsidR="0087490D" w:rsidRDefault="0087490D" w:rsidP="00176E67">
      <w:r>
        <w:separator/>
      </w:r>
    </w:p>
  </w:footnote>
  <w:footnote w:type="continuationSeparator" w:id="0">
    <w:p w14:paraId="7CE52204" w14:textId="77777777" w:rsidR="0087490D" w:rsidRDefault="0087490D"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95837850" o:spid="_x0000_i1026" type="#_x0000_t75" alt="Stop outline" style="width:9.75pt;height:9.75pt;visibility:visible;mso-wrap-style:square" o:bullet="t">
        <v:imagedata r:id="rId1" o:title="Stop outline"/>
      </v:shape>
    </w:pict>
  </w:numPicBullet>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10602"/>
    <w:multiLevelType w:val="hybridMultilevel"/>
    <w:tmpl w:val="68002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30875A8"/>
    <w:multiLevelType w:val="hybridMultilevel"/>
    <w:tmpl w:val="10644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1859439">
    <w:abstractNumId w:val="9"/>
  </w:num>
  <w:num w:numId="2" w16cid:durableId="59834691">
    <w:abstractNumId w:val="7"/>
  </w:num>
  <w:num w:numId="3" w16cid:durableId="1866597397">
    <w:abstractNumId w:val="6"/>
  </w:num>
  <w:num w:numId="4" w16cid:durableId="1926110346">
    <w:abstractNumId w:val="5"/>
  </w:num>
  <w:num w:numId="5" w16cid:durableId="171840898">
    <w:abstractNumId w:val="4"/>
  </w:num>
  <w:num w:numId="6" w16cid:durableId="724330994">
    <w:abstractNumId w:val="8"/>
  </w:num>
  <w:num w:numId="7" w16cid:durableId="968321022">
    <w:abstractNumId w:val="3"/>
  </w:num>
  <w:num w:numId="8" w16cid:durableId="282998591">
    <w:abstractNumId w:val="2"/>
  </w:num>
  <w:num w:numId="9" w16cid:durableId="1258751470">
    <w:abstractNumId w:val="1"/>
  </w:num>
  <w:num w:numId="10" w16cid:durableId="1114134759">
    <w:abstractNumId w:val="0"/>
  </w:num>
  <w:num w:numId="11" w16cid:durableId="1457411347">
    <w:abstractNumId w:val="10"/>
  </w:num>
  <w:num w:numId="12" w16cid:durableId="20661771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98"/>
    <w:rsid w:val="000071F7"/>
    <w:rsid w:val="00010B00"/>
    <w:rsid w:val="00012B3C"/>
    <w:rsid w:val="00014429"/>
    <w:rsid w:val="00026CEE"/>
    <w:rsid w:val="000271D5"/>
    <w:rsid w:val="0002798A"/>
    <w:rsid w:val="000319A9"/>
    <w:rsid w:val="0004219A"/>
    <w:rsid w:val="00061632"/>
    <w:rsid w:val="000617B1"/>
    <w:rsid w:val="00083002"/>
    <w:rsid w:val="00083D46"/>
    <w:rsid w:val="00087B85"/>
    <w:rsid w:val="000A01F1"/>
    <w:rsid w:val="000A11D6"/>
    <w:rsid w:val="000C1163"/>
    <w:rsid w:val="000C797A"/>
    <w:rsid w:val="000D2539"/>
    <w:rsid w:val="000D2BB8"/>
    <w:rsid w:val="000E0DDC"/>
    <w:rsid w:val="000E3741"/>
    <w:rsid w:val="000E37D0"/>
    <w:rsid w:val="000F2DF4"/>
    <w:rsid w:val="000F6783"/>
    <w:rsid w:val="000F7DB6"/>
    <w:rsid w:val="00120C95"/>
    <w:rsid w:val="0012523C"/>
    <w:rsid w:val="00133B3E"/>
    <w:rsid w:val="00137454"/>
    <w:rsid w:val="0014663E"/>
    <w:rsid w:val="00176E67"/>
    <w:rsid w:val="00180664"/>
    <w:rsid w:val="001903F7"/>
    <w:rsid w:val="0019395E"/>
    <w:rsid w:val="0019411D"/>
    <w:rsid w:val="001967C5"/>
    <w:rsid w:val="001A27B0"/>
    <w:rsid w:val="001A3CDA"/>
    <w:rsid w:val="001C104F"/>
    <w:rsid w:val="001C311A"/>
    <w:rsid w:val="001D32A7"/>
    <w:rsid w:val="001D35A0"/>
    <w:rsid w:val="001D3D88"/>
    <w:rsid w:val="001D6B76"/>
    <w:rsid w:val="001E1534"/>
    <w:rsid w:val="001E3BB6"/>
    <w:rsid w:val="001F512F"/>
    <w:rsid w:val="00206A86"/>
    <w:rsid w:val="00211828"/>
    <w:rsid w:val="002153B7"/>
    <w:rsid w:val="00222814"/>
    <w:rsid w:val="00224D00"/>
    <w:rsid w:val="0023685A"/>
    <w:rsid w:val="00242E00"/>
    <w:rsid w:val="00250014"/>
    <w:rsid w:val="00270AB0"/>
    <w:rsid w:val="00275BB5"/>
    <w:rsid w:val="00286F6A"/>
    <w:rsid w:val="00291C8C"/>
    <w:rsid w:val="00295267"/>
    <w:rsid w:val="002A031C"/>
    <w:rsid w:val="002A1ECE"/>
    <w:rsid w:val="002A2510"/>
    <w:rsid w:val="002A6FA9"/>
    <w:rsid w:val="002B4D1D"/>
    <w:rsid w:val="002B4DB2"/>
    <w:rsid w:val="002C10B1"/>
    <w:rsid w:val="002C63CF"/>
    <w:rsid w:val="002D222A"/>
    <w:rsid w:val="002D3006"/>
    <w:rsid w:val="002D54B4"/>
    <w:rsid w:val="002D7147"/>
    <w:rsid w:val="002E0300"/>
    <w:rsid w:val="002E77F0"/>
    <w:rsid w:val="003076FD"/>
    <w:rsid w:val="00317005"/>
    <w:rsid w:val="00330050"/>
    <w:rsid w:val="0033187C"/>
    <w:rsid w:val="00335259"/>
    <w:rsid w:val="00336E35"/>
    <w:rsid w:val="00342D98"/>
    <w:rsid w:val="0034719B"/>
    <w:rsid w:val="00353611"/>
    <w:rsid w:val="003562CF"/>
    <w:rsid w:val="00364453"/>
    <w:rsid w:val="00372BAE"/>
    <w:rsid w:val="00381F35"/>
    <w:rsid w:val="00387538"/>
    <w:rsid w:val="003929F1"/>
    <w:rsid w:val="00392FB4"/>
    <w:rsid w:val="003A1B63"/>
    <w:rsid w:val="003A41A1"/>
    <w:rsid w:val="003B2326"/>
    <w:rsid w:val="003B325A"/>
    <w:rsid w:val="003E3EE8"/>
    <w:rsid w:val="003F5ACF"/>
    <w:rsid w:val="00400251"/>
    <w:rsid w:val="00402A32"/>
    <w:rsid w:val="004046FC"/>
    <w:rsid w:val="00413F44"/>
    <w:rsid w:val="00424126"/>
    <w:rsid w:val="00437ED0"/>
    <w:rsid w:val="00440CD8"/>
    <w:rsid w:val="004414B9"/>
    <w:rsid w:val="00443837"/>
    <w:rsid w:val="00447DAA"/>
    <w:rsid w:val="00450F66"/>
    <w:rsid w:val="00457D5F"/>
    <w:rsid w:val="00461739"/>
    <w:rsid w:val="00467306"/>
    <w:rsid w:val="00467865"/>
    <w:rsid w:val="00474660"/>
    <w:rsid w:val="00481C13"/>
    <w:rsid w:val="0048685F"/>
    <w:rsid w:val="00490804"/>
    <w:rsid w:val="00490A7A"/>
    <w:rsid w:val="00492074"/>
    <w:rsid w:val="004A0513"/>
    <w:rsid w:val="004A1437"/>
    <w:rsid w:val="004A4198"/>
    <w:rsid w:val="004A54EA"/>
    <w:rsid w:val="004B0578"/>
    <w:rsid w:val="004D0799"/>
    <w:rsid w:val="004D170E"/>
    <w:rsid w:val="004D23EA"/>
    <w:rsid w:val="004E34C6"/>
    <w:rsid w:val="004F15A3"/>
    <w:rsid w:val="004F62AD"/>
    <w:rsid w:val="00501AE8"/>
    <w:rsid w:val="00504B65"/>
    <w:rsid w:val="005052FA"/>
    <w:rsid w:val="005100DC"/>
    <w:rsid w:val="005114CE"/>
    <w:rsid w:val="0052122B"/>
    <w:rsid w:val="00523487"/>
    <w:rsid w:val="00550225"/>
    <w:rsid w:val="005557F6"/>
    <w:rsid w:val="005636C6"/>
    <w:rsid w:val="00563778"/>
    <w:rsid w:val="005828F5"/>
    <w:rsid w:val="00596629"/>
    <w:rsid w:val="005A1295"/>
    <w:rsid w:val="005B4AE2"/>
    <w:rsid w:val="005B6553"/>
    <w:rsid w:val="005C7E4B"/>
    <w:rsid w:val="005D6F42"/>
    <w:rsid w:val="005D7C78"/>
    <w:rsid w:val="005E63CC"/>
    <w:rsid w:val="005E6A18"/>
    <w:rsid w:val="005F6E87"/>
    <w:rsid w:val="005F79BB"/>
    <w:rsid w:val="00602863"/>
    <w:rsid w:val="00607FED"/>
    <w:rsid w:val="00613129"/>
    <w:rsid w:val="00617C65"/>
    <w:rsid w:val="00622041"/>
    <w:rsid w:val="00626210"/>
    <w:rsid w:val="0063459A"/>
    <w:rsid w:val="0066126B"/>
    <w:rsid w:val="006633D7"/>
    <w:rsid w:val="00666E70"/>
    <w:rsid w:val="00674583"/>
    <w:rsid w:val="006808C2"/>
    <w:rsid w:val="0068296F"/>
    <w:rsid w:val="00682C69"/>
    <w:rsid w:val="00685A1D"/>
    <w:rsid w:val="006A1A07"/>
    <w:rsid w:val="006D1F7F"/>
    <w:rsid w:val="006D2635"/>
    <w:rsid w:val="006D779C"/>
    <w:rsid w:val="006E2561"/>
    <w:rsid w:val="006E4F63"/>
    <w:rsid w:val="006E6FED"/>
    <w:rsid w:val="006E729E"/>
    <w:rsid w:val="006F167F"/>
    <w:rsid w:val="00700022"/>
    <w:rsid w:val="00722A00"/>
    <w:rsid w:val="00724FA4"/>
    <w:rsid w:val="007325A9"/>
    <w:rsid w:val="0075451A"/>
    <w:rsid w:val="00757ADD"/>
    <w:rsid w:val="007602AC"/>
    <w:rsid w:val="00774B67"/>
    <w:rsid w:val="00776455"/>
    <w:rsid w:val="00782410"/>
    <w:rsid w:val="007858A6"/>
    <w:rsid w:val="00786E50"/>
    <w:rsid w:val="00793AC6"/>
    <w:rsid w:val="007967F2"/>
    <w:rsid w:val="007A71DE"/>
    <w:rsid w:val="007B199B"/>
    <w:rsid w:val="007B6119"/>
    <w:rsid w:val="007C1D5B"/>
    <w:rsid w:val="007C1DA0"/>
    <w:rsid w:val="007C71B8"/>
    <w:rsid w:val="007D03AD"/>
    <w:rsid w:val="007D577C"/>
    <w:rsid w:val="007E2A15"/>
    <w:rsid w:val="007E56C4"/>
    <w:rsid w:val="007F073D"/>
    <w:rsid w:val="007F3D5B"/>
    <w:rsid w:val="00806CE2"/>
    <w:rsid w:val="008107D6"/>
    <w:rsid w:val="00832EED"/>
    <w:rsid w:val="00841645"/>
    <w:rsid w:val="00852EC6"/>
    <w:rsid w:val="00856C35"/>
    <w:rsid w:val="00871876"/>
    <w:rsid w:val="0087490D"/>
    <w:rsid w:val="008753A7"/>
    <w:rsid w:val="0088782D"/>
    <w:rsid w:val="008A4CB9"/>
    <w:rsid w:val="008B7081"/>
    <w:rsid w:val="008D7A67"/>
    <w:rsid w:val="008E6F1C"/>
    <w:rsid w:val="008F2F8A"/>
    <w:rsid w:val="008F5BCD"/>
    <w:rsid w:val="00902964"/>
    <w:rsid w:val="00920507"/>
    <w:rsid w:val="00933455"/>
    <w:rsid w:val="0094790F"/>
    <w:rsid w:val="00956704"/>
    <w:rsid w:val="00956B08"/>
    <w:rsid w:val="00963970"/>
    <w:rsid w:val="00965186"/>
    <w:rsid w:val="00966B90"/>
    <w:rsid w:val="009737B7"/>
    <w:rsid w:val="009802C4"/>
    <w:rsid w:val="009976D9"/>
    <w:rsid w:val="00997A3E"/>
    <w:rsid w:val="009A12D5"/>
    <w:rsid w:val="009A4EA3"/>
    <w:rsid w:val="009A55DC"/>
    <w:rsid w:val="009B0A55"/>
    <w:rsid w:val="009B3645"/>
    <w:rsid w:val="009C220D"/>
    <w:rsid w:val="009C7B6D"/>
    <w:rsid w:val="009C7BEB"/>
    <w:rsid w:val="009E2E1A"/>
    <w:rsid w:val="00A01475"/>
    <w:rsid w:val="00A06119"/>
    <w:rsid w:val="00A10267"/>
    <w:rsid w:val="00A16E80"/>
    <w:rsid w:val="00A20AAA"/>
    <w:rsid w:val="00A211B2"/>
    <w:rsid w:val="00A2727E"/>
    <w:rsid w:val="00A35524"/>
    <w:rsid w:val="00A53B75"/>
    <w:rsid w:val="00A60C9E"/>
    <w:rsid w:val="00A72782"/>
    <w:rsid w:val="00A74F99"/>
    <w:rsid w:val="00A82BA3"/>
    <w:rsid w:val="00A94ACC"/>
    <w:rsid w:val="00AA2EA7"/>
    <w:rsid w:val="00AA40BE"/>
    <w:rsid w:val="00AB234A"/>
    <w:rsid w:val="00AC5E57"/>
    <w:rsid w:val="00AE6FA4"/>
    <w:rsid w:val="00AF4DDD"/>
    <w:rsid w:val="00B03907"/>
    <w:rsid w:val="00B11811"/>
    <w:rsid w:val="00B12C6B"/>
    <w:rsid w:val="00B311E1"/>
    <w:rsid w:val="00B4735C"/>
    <w:rsid w:val="00B51642"/>
    <w:rsid w:val="00B52E77"/>
    <w:rsid w:val="00B53C8E"/>
    <w:rsid w:val="00B579DF"/>
    <w:rsid w:val="00B67403"/>
    <w:rsid w:val="00B7037B"/>
    <w:rsid w:val="00B74F24"/>
    <w:rsid w:val="00B90EC2"/>
    <w:rsid w:val="00B92822"/>
    <w:rsid w:val="00B93938"/>
    <w:rsid w:val="00B94926"/>
    <w:rsid w:val="00BA268F"/>
    <w:rsid w:val="00BC07E3"/>
    <w:rsid w:val="00BC55F2"/>
    <w:rsid w:val="00BD103E"/>
    <w:rsid w:val="00C079CA"/>
    <w:rsid w:val="00C164DE"/>
    <w:rsid w:val="00C1658E"/>
    <w:rsid w:val="00C26D2D"/>
    <w:rsid w:val="00C36AEE"/>
    <w:rsid w:val="00C45FDA"/>
    <w:rsid w:val="00C47399"/>
    <w:rsid w:val="00C67003"/>
    <w:rsid w:val="00C67741"/>
    <w:rsid w:val="00C74647"/>
    <w:rsid w:val="00C76039"/>
    <w:rsid w:val="00C76480"/>
    <w:rsid w:val="00C80AD2"/>
    <w:rsid w:val="00C8155B"/>
    <w:rsid w:val="00C82C41"/>
    <w:rsid w:val="00C92A3C"/>
    <w:rsid w:val="00C92FD6"/>
    <w:rsid w:val="00CC7CAE"/>
    <w:rsid w:val="00CD0435"/>
    <w:rsid w:val="00CD2B0E"/>
    <w:rsid w:val="00CD5096"/>
    <w:rsid w:val="00CE5DC7"/>
    <w:rsid w:val="00CE7D54"/>
    <w:rsid w:val="00CF5377"/>
    <w:rsid w:val="00D0529B"/>
    <w:rsid w:val="00D06F3F"/>
    <w:rsid w:val="00D14E73"/>
    <w:rsid w:val="00D244DE"/>
    <w:rsid w:val="00D50448"/>
    <w:rsid w:val="00D55AFA"/>
    <w:rsid w:val="00D61038"/>
    <w:rsid w:val="00D6155E"/>
    <w:rsid w:val="00D70541"/>
    <w:rsid w:val="00D83A19"/>
    <w:rsid w:val="00D86A85"/>
    <w:rsid w:val="00D90A75"/>
    <w:rsid w:val="00D91BA8"/>
    <w:rsid w:val="00D97B8E"/>
    <w:rsid w:val="00DA4514"/>
    <w:rsid w:val="00DA581C"/>
    <w:rsid w:val="00DA7E80"/>
    <w:rsid w:val="00DB1EE2"/>
    <w:rsid w:val="00DC47A2"/>
    <w:rsid w:val="00DE1551"/>
    <w:rsid w:val="00DE1A09"/>
    <w:rsid w:val="00DE565D"/>
    <w:rsid w:val="00DE69A3"/>
    <w:rsid w:val="00DE7FB7"/>
    <w:rsid w:val="00DF2C38"/>
    <w:rsid w:val="00DF6309"/>
    <w:rsid w:val="00E01C46"/>
    <w:rsid w:val="00E106E2"/>
    <w:rsid w:val="00E1262C"/>
    <w:rsid w:val="00E1582F"/>
    <w:rsid w:val="00E16229"/>
    <w:rsid w:val="00E2046C"/>
    <w:rsid w:val="00E20DDA"/>
    <w:rsid w:val="00E2257A"/>
    <w:rsid w:val="00E276B3"/>
    <w:rsid w:val="00E3085C"/>
    <w:rsid w:val="00E32A8B"/>
    <w:rsid w:val="00E33D13"/>
    <w:rsid w:val="00E36054"/>
    <w:rsid w:val="00E37E7B"/>
    <w:rsid w:val="00E46E04"/>
    <w:rsid w:val="00E5209B"/>
    <w:rsid w:val="00E61009"/>
    <w:rsid w:val="00E64130"/>
    <w:rsid w:val="00E72C24"/>
    <w:rsid w:val="00E87396"/>
    <w:rsid w:val="00E95A3F"/>
    <w:rsid w:val="00E96F6F"/>
    <w:rsid w:val="00EA01C9"/>
    <w:rsid w:val="00EB478A"/>
    <w:rsid w:val="00EB6DE8"/>
    <w:rsid w:val="00EC2438"/>
    <w:rsid w:val="00EC42A3"/>
    <w:rsid w:val="00EE0B73"/>
    <w:rsid w:val="00EE787B"/>
    <w:rsid w:val="00F14C0E"/>
    <w:rsid w:val="00F158F1"/>
    <w:rsid w:val="00F23DB1"/>
    <w:rsid w:val="00F436BA"/>
    <w:rsid w:val="00F504D7"/>
    <w:rsid w:val="00F83033"/>
    <w:rsid w:val="00F855AF"/>
    <w:rsid w:val="00F966AA"/>
    <w:rsid w:val="00FA4E61"/>
    <w:rsid w:val="00FB538F"/>
    <w:rsid w:val="00FC3071"/>
    <w:rsid w:val="00FD15E6"/>
    <w:rsid w:val="00FD1D70"/>
    <w:rsid w:val="00FD5902"/>
    <w:rsid w:val="00FD6A7D"/>
    <w:rsid w:val="00FE0A29"/>
    <w:rsid w:val="00FE236D"/>
    <w:rsid w:val="00FF074D"/>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7324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300"/>
    <w:rPr>
      <w:rFonts w:asciiTheme="minorHAnsi" w:hAnsiTheme="minorHAnsi"/>
      <w:sz w:val="18"/>
      <w:szCs w:val="24"/>
    </w:rPr>
  </w:style>
  <w:style w:type="paragraph" w:styleId="Heading1">
    <w:name w:val="heading 1"/>
    <w:basedOn w:val="Normal"/>
    <w:next w:val="Normal"/>
    <w:qFormat/>
    <w:rsid w:val="007D03AD"/>
    <w:pPr>
      <w:spacing w:before="200" w:after="120"/>
      <w:outlineLvl w:val="0"/>
    </w:pPr>
    <w:rPr>
      <w:caps/>
      <w:sz w:val="32"/>
    </w:rPr>
  </w:style>
  <w:style w:type="paragraph" w:styleId="Heading2">
    <w:name w:val="heading 2"/>
    <w:basedOn w:val="Normal"/>
    <w:next w:val="Normal"/>
    <w:qFormat/>
    <w:rsid w:val="007D03AD"/>
    <w:pPr>
      <w:keepNext/>
      <w:spacing w:before="120" w:after="120"/>
      <w:outlineLvl w:val="1"/>
    </w:pPr>
    <w:rPr>
      <w:rFonts w:asciiTheme="majorHAnsi" w:hAnsiTheme="majorHAnsi"/>
      <w:b/>
      <w:color w:val="000000" w:themeColor="text1"/>
      <w:sz w:val="24"/>
    </w:rPr>
  </w:style>
  <w:style w:type="paragraph" w:styleId="Heading3">
    <w:name w:val="heading 3"/>
    <w:basedOn w:val="Normal"/>
    <w:next w:val="Normal"/>
    <w:qFormat/>
    <w:rsid w:val="00FD1D70"/>
    <w:pPr>
      <w:jc w:val="center"/>
      <w:outlineLvl w:val="2"/>
    </w:pPr>
    <w:rPr>
      <w:i/>
      <w:sz w:val="13"/>
    </w:rPr>
  </w:style>
  <w:style w:type="paragraph" w:styleId="Heading4">
    <w:name w:val="heading 4"/>
    <w:basedOn w:val="Normal"/>
    <w:next w:val="Normal"/>
    <w:link w:val="Heading4Char"/>
    <w:uiPriority w:val="9"/>
    <w:semiHidden/>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026CEE"/>
    <w:rPr>
      <w:rFonts w:asciiTheme="minorHAnsi" w:hAnsiTheme="minorHAnsi"/>
      <w:sz w:val="18"/>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semiHidden/>
    <w:qFormat/>
    <w:rsid w:val="00490804"/>
    <w:pPr>
      <w:spacing w:before="120" w:after="60"/>
    </w:pPr>
    <w:rPr>
      <w:i/>
      <w:sz w:val="20"/>
      <w:szCs w:val="20"/>
    </w:rPr>
  </w:style>
  <w:style w:type="paragraph" w:customStyle="1" w:styleId="Checkbox">
    <w:name w:val="Checkbox"/>
    <w:basedOn w:val="Normal"/>
    <w:next w:val="Normal"/>
    <w:semiHidden/>
    <w:qFormat/>
    <w:rsid w:val="00490804"/>
    <w:pPr>
      <w:jc w:val="center"/>
    </w:pPr>
    <w:rPr>
      <w:sz w:val="17"/>
      <w:szCs w:val="19"/>
    </w:rPr>
  </w:style>
  <w:style w:type="paragraph" w:customStyle="1" w:styleId="FieldText">
    <w:name w:val="Field Text"/>
    <w:basedOn w:val="Normal"/>
    <w:link w:val="FieldTextChar"/>
    <w:semiHidden/>
    <w:qFormat/>
    <w:rsid w:val="00490804"/>
    <w:rPr>
      <w:b/>
      <w:szCs w:val="19"/>
    </w:rPr>
  </w:style>
  <w:style w:type="character" w:customStyle="1" w:styleId="FieldTextChar">
    <w:name w:val="Field Text Char"/>
    <w:basedOn w:val="DefaultParagraphFont"/>
    <w:link w:val="FieldText"/>
    <w:semiHidden/>
    <w:rsid w:val="00026CEE"/>
    <w:rPr>
      <w:rFonts w:asciiTheme="minorHAnsi" w:hAnsiTheme="minorHAnsi"/>
      <w:b/>
      <w:sz w:val="18"/>
      <w:szCs w:val="19"/>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03AD"/>
    <w:rPr>
      <w:color w:val="808080"/>
    </w:rPr>
  </w:style>
  <w:style w:type="paragraph" w:styleId="Header">
    <w:name w:val="header"/>
    <w:basedOn w:val="Normal"/>
    <w:link w:val="HeaderChar"/>
    <w:uiPriority w:val="99"/>
    <w:semiHidden/>
    <w:rsid w:val="00176E67"/>
    <w:pPr>
      <w:tabs>
        <w:tab w:val="center" w:pos="4680"/>
        <w:tab w:val="right" w:pos="9360"/>
      </w:tabs>
    </w:pPr>
  </w:style>
  <w:style w:type="character" w:customStyle="1" w:styleId="HeaderChar">
    <w:name w:val="Header Char"/>
    <w:basedOn w:val="DefaultParagraphFont"/>
    <w:link w:val="Header"/>
    <w:uiPriority w:val="99"/>
    <w:semiHidden/>
    <w:rsid w:val="00026CEE"/>
    <w:rPr>
      <w:rFonts w:asciiTheme="minorHAnsi" w:hAnsiTheme="minorHAnsi"/>
      <w:sz w:val="18"/>
      <w:szCs w:val="24"/>
    </w:rPr>
  </w:style>
  <w:style w:type="paragraph" w:styleId="Footer">
    <w:name w:val="footer"/>
    <w:basedOn w:val="Normal"/>
    <w:link w:val="FooterChar"/>
    <w:uiPriority w:val="99"/>
    <w:semiHidden/>
    <w:rsid w:val="00061632"/>
    <w:pPr>
      <w:jc w:val="center"/>
    </w:pPr>
  </w:style>
  <w:style w:type="character" w:customStyle="1" w:styleId="FooterChar">
    <w:name w:val="Footer Char"/>
    <w:basedOn w:val="DefaultParagraphFont"/>
    <w:link w:val="Footer"/>
    <w:uiPriority w:val="99"/>
    <w:semiHidden/>
    <w:rsid w:val="00026CEE"/>
    <w:rPr>
      <w:rFonts w:asciiTheme="minorHAnsi" w:hAnsiTheme="minorHAnsi"/>
      <w:sz w:val="18"/>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Title">
    <w:name w:val="Title"/>
    <w:basedOn w:val="Normal"/>
    <w:next w:val="Normal"/>
    <w:link w:val="TitleChar"/>
    <w:uiPriority w:val="10"/>
    <w:qFormat/>
    <w:rsid w:val="007D03AD"/>
    <w:rPr>
      <w:rFonts w:asciiTheme="majorHAnsi" w:hAnsiTheme="majorHAnsi"/>
      <w:b/>
      <w:sz w:val="48"/>
    </w:rPr>
  </w:style>
  <w:style w:type="character" w:customStyle="1" w:styleId="TitleChar">
    <w:name w:val="Title Char"/>
    <w:basedOn w:val="DefaultParagraphFont"/>
    <w:link w:val="Title"/>
    <w:uiPriority w:val="10"/>
    <w:rsid w:val="002E0300"/>
    <w:rPr>
      <w:rFonts w:asciiTheme="majorHAnsi" w:hAnsiTheme="majorHAnsi"/>
      <w:b/>
      <w:sz w:val="48"/>
      <w:szCs w:val="24"/>
    </w:rPr>
  </w:style>
  <w:style w:type="paragraph" w:styleId="ListParagraph">
    <w:name w:val="List Paragraph"/>
    <w:basedOn w:val="Normal"/>
    <w:uiPriority w:val="34"/>
    <w:semiHidden/>
    <w:qFormat/>
    <w:rsid w:val="00DF2C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yka\AppData\Roaming\Microsoft\Templates\Employment%20application%20(on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68732A5D7274BD3A1ED33BD103F5386"/>
        <w:category>
          <w:name w:val="General"/>
          <w:gallery w:val="placeholder"/>
        </w:category>
        <w:types>
          <w:type w:val="bbPlcHdr"/>
        </w:types>
        <w:behaviors>
          <w:behavior w:val="content"/>
        </w:behaviors>
        <w:guid w:val="{97C1E7C1-E692-4ADE-A85D-1EFEFEE11AEF}"/>
      </w:docPartPr>
      <w:docPartBody>
        <w:p w:rsidR="004F3F4E" w:rsidRDefault="00C92225">
          <w:pPr>
            <w:pStyle w:val="868732A5D7274BD3A1ED33BD103F5386"/>
          </w:pPr>
          <w:r w:rsidRPr="00596629">
            <w:t>Application</w:t>
          </w:r>
          <w:r>
            <w:t xml:space="preserve"> </w:t>
          </w:r>
          <w:r w:rsidRPr="001D32A7">
            <w:t>information</w:t>
          </w:r>
        </w:p>
      </w:docPartBody>
    </w:docPart>
    <w:docPart>
      <w:docPartPr>
        <w:name w:val="A0BB1978A7CB4870B9103F38033E7B86"/>
        <w:category>
          <w:name w:val="General"/>
          <w:gallery w:val="placeholder"/>
        </w:category>
        <w:types>
          <w:type w:val="bbPlcHdr"/>
        </w:types>
        <w:behaviors>
          <w:behavior w:val="content"/>
        </w:behaviors>
        <w:guid w:val="{35F5ACFC-A92F-4316-BE4C-311A266B5D21}"/>
      </w:docPartPr>
      <w:docPartBody>
        <w:p w:rsidR="004F3F4E" w:rsidRDefault="00C92225">
          <w:pPr>
            <w:pStyle w:val="A0BB1978A7CB4870B9103F38033E7B86"/>
          </w:pPr>
          <w:r>
            <w:t>Full name:</w:t>
          </w:r>
        </w:p>
      </w:docPartBody>
    </w:docPart>
    <w:docPart>
      <w:docPartPr>
        <w:name w:val="9BC68738D9EE4FA2B8555B872696BE96"/>
        <w:category>
          <w:name w:val="General"/>
          <w:gallery w:val="placeholder"/>
        </w:category>
        <w:types>
          <w:type w:val="bbPlcHdr"/>
        </w:types>
        <w:behaviors>
          <w:behavior w:val="content"/>
        </w:behaviors>
        <w:guid w:val="{F81378E7-A3DB-430D-AD99-70663298F15B}"/>
      </w:docPartPr>
      <w:docPartBody>
        <w:p w:rsidR="004F3F4E" w:rsidRDefault="00C92225">
          <w:pPr>
            <w:pStyle w:val="9BC68738D9EE4FA2B8555B872696BE96"/>
          </w:pPr>
          <w:r w:rsidRPr="00806CE2">
            <w:t>Last</w:t>
          </w:r>
        </w:p>
      </w:docPartBody>
    </w:docPart>
    <w:docPart>
      <w:docPartPr>
        <w:name w:val="E2DCF673F1124BB8B0E8776A94E6D898"/>
        <w:category>
          <w:name w:val="General"/>
          <w:gallery w:val="placeholder"/>
        </w:category>
        <w:types>
          <w:type w:val="bbPlcHdr"/>
        </w:types>
        <w:behaviors>
          <w:behavior w:val="content"/>
        </w:behaviors>
        <w:guid w:val="{19C63301-9F2D-466C-B4AC-AEA42CE7E1F1}"/>
      </w:docPartPr>
      <w:docPartBody>
        <w:p w:rsidR="004F3F4E" w:rsidRDefault="00C92225">
          <w:pPr>
            <w:pStyle w:val="E2DCF673F1124BB8B0E8776A94E6D898"/>
          </w:pPr>
          <w:r w:rsidRPr="00806CE2">
            <w:t>First</w:t>
          </w:r>
        </w:p>
      </w:docPartBody>
    </w:docPart>
    <w:docPart>
      <w:docPartPr>
        <w:name w:val="4DA4CB74CCC14BDE8055F0CEFC5F8A70"/>
        <w:category>
          <w:name w:val="General"/>
          <w:gallery w:val="placeholder"/>
        </w:category>
        <w:types>
          <w:type w:val="bbPlcHdr"/>
        </w:types>
        <w:behaviors>
          <w:behavior w:val="content"/>
        </w:behaviors>
        <w:guid w:val="{30D4DF40-4D39-438A-A9B0-B6AD37DD90C6}"/>
      </w:docPartPr>
      <w:docPartBody>
        <w:p w:rsidR="004F3F4E" w:rsidRDefault="00C92225">
          <w:pPr>
            <w:pStyle w:val="4DA4CB74CCC14BDE8055F0CEFC5F8A70"/>
          </w:pPr>
          <w:r w:rsidRPr="00806CE2">
            <w:t>M.I.</w:t>
          </w:r>
        </w:p>
      </w:docPartBody>
    </w:docPart>
    <w:docPart>
      <w:docPartPr>
        <w:name w:val="84308187857948A7902ADFCCBE37F633"/>
        <w:category>
          <w:name w:val="General"/>
          <w:gallery w:val="placeholder"/>
        </w:category>
        <w:types>
          <w:type w:val="bbPlcHdr"/>
        </w:types>
        <w:behaviors>
          <w:behavior w:val="content"/>
        </w:behaviors>
        <w:guid w:val="{D0B5E0C7-7E15-46AA-B829-4ADD9EB8F997}"/>
      </w:docPartPr>
      <w:docPartBody>
        <w:p w:rsidR="004F3F4E" w:rsidRDefault="00C92225">
          <w:pPr>
            <w:pStyle w:val="84308187857948A7902ADFCCBE37F633"/>
          </w:pPr>
          <w:r>
            <w:t>Address:</w:t>
          </w:r>
        </w:p>
      </w:docPartBody>
    </w:docPart>
    <w:docPart>
      <w:docPartPr>
        <w:name w:val="90BAE783E1574C3D99DD35AD86EE265C"/>
        <w:category>
          <w:name w:val="General"/>
          <w:gallery w:val="placeholder"/>
        </w:category>
        <w:types>
          <w:type w:val="bbPlcHdr"/>
        </w:types>
        <w:behaviors>
          <w:behavior w:val="content"/>
        </w:behaviors>
        <w:guid w:val="{C4AE8074-3B8B-49AB-A322-C6D1E8BAD788}"/>
      </w:docPartPr>
      <w:docPartBody>
        <w:p w:rsidR="004F3F4E" w:rsidRDefault="00C92225">
          <w:pPr>
            <w:pStyle w:val="90BAE783E1574C3D99DD35AD86EE265C"/>
          </w:pPr>
          <w:r w:rsidRPr="00806CE2">
            <w:t>Street address</w:t>
          </w:r>
        </w:p>
      </w:docPartBody>
    </w:docPart>
    <w:docPart>
      <w:docPartPr>
        <w:name w:val="B831482C85CE4511B567CD6BE6849D95"/>
        <w:category>
          <w:name w:val="General"/>
          <w:gallery w:val="placeholder"/>
        </w:category>
        <w:types>
          <w:type w:val="bbPlcHdr"/>
        </w:types>
        <w:behaviors>
          <w:behavior w:val="content"/>
        </w:behaviors>
        <w:guid w:val="{C8022A7D-EB15-42E4-B6EF-C53628C7D1A1}"/>
      </w:docPartPr>
      <w:docPartBody>
        <w:p w:rsidR="004F3F4E" w:rsidRDefault="00C92225">
          <w:pPr>
            <w:pStyle w:val="B831482C85CE4511B567CD6BE6849D95"/>
          </w:pPr>
          <w:r>
            <w:t>Apt/Unit #</w:t>
          </w:r>
        </w:p>
      </w:docPartBody>
    </w:docPart>
    <w:docPart>
      <w:docPartPr>
        <w:name w:val="CCE8F83AA0A64B759FF0929B3419A99A"/>
        <w:category>
          <w:name w:val="General"/>
          <w:gallery w:val="placeholder"/>
        </w:category>
        <w:types>
          <w:type w:val="bbPlcHdr"/>
        </w:types>
        <w:behaviors>
          <w:behavior w:val="content"/>
        </w:behaviors>
        <w:guid w:val="{1658A7FC-B77C-44E7-A9F3-B1C13EDD657C}"/>
      </w:docPartPr>
      <w:docPartBody>
        <w:p w:rsidR="004F3F4E" w:rsidRDefault="00C92225">
          <w:pPr>
            <w:pStyle w:val="CCE8F83AA0A64B759FF0929B3419A99A"/>
          </w:pPr>
          <w:r w:rsidRPr="00806CE2">
            <w:t>City</w:t>
          </w:r>
        </w:p>
      </w:docPartBody>
    </w:docPart>
    <w:docPart>
      <w:docPartPr>
        <w:name w:val="1970736975244FAE89C05C855D3D9283"/>
        <w:category>
          <w:name w:val="General"/>
          <w:gallery w:val="placeholder"/>
        </w:category>
        <w:types>
          <w:type w:val="bbPlcHdr"/>
        </w:types>
        <w:behaviors>
          <w:behavior w:val="content"/>
        </w:behaviors>
        <w:guid w:val="{2BD4BE08-8967-4BAA-A352-19CCA5210BC3}"/>
      </w:docPartPr>
      <w:docPartBody>
        <w:p w:rsidR="004F3F4E" w:rsidRDefault="00C92225">
          <w:pPr>
            <w:pStyle w:val="1970736975244FAE89C05C855D3D9283"/>
          </w:pPr>
          <w:r w:rsidRPr="00806CE2">
            <w:t>State</w:t>
          </w:r>
        </w:p>
      </w:docPartBody>
    </w:docPart>
    <w:docPart>
      <w:docPartPr>
        <w:name w:val="2796E86D2DA74008B0E9D27AFE081A26"/>
        <w:category>
          <w:name w:val="General"/>
          <w:gallery w:val="placeholder"/>
        </w:category>
        <w:types>
          <w:type w:val="bbPlcHdr"/>
        </w:types>
        <w:behaviors>
          <w:behavior w:val="content"/>
        </w:behaviors>
        <w:guid w:val="{8811F121-70BB-440D-BD98-CD2945ECE2A6}"/>
      </w:docPartPr>
      <w:docPartBody>
        <w:p w:rsidR="004F3F4E" w:rsidRDefault="00C92225">
          <w:pPr>
            <w:pStyle w:val="2796E86D2DA74008B0E9D27AFE081A26"/>
          </w:pPr>
          <w:r w:rsidRPr="00806CE2">
            <w:t>Zip Code</w:t>
          </w:r>
        </w:p>
      </w:docPartBody>
    </w:docPart>
    <w:docPart>
      <w:docPartPr>
        <w:name w:val="D1D7E822AEA142089E80AE3B541329D8"/>
        <w:category>
          <w:name w:val="General"/>
          <w:gallery w:val="placeholder"/>
        </w:category>
        <w:types>
          <w:type w:val="bbPlcHdr"/>
        </w:types>
        <w:behaviors>
          <w:behavior w:val="content"/>
        </w:behaviors>
        <w:guid w:val="{675A53D9-156C-4DE9-86DF-04AAF177B242}"/>
      </w:docPartPr>
      <w:docPartBody>
        <w:p w:rsidR="004F3F4E" w:rsidRDefault="00C92225">
          <w:pPr>
            <w:pStyle w:val="D1D7E822AEA142089E80AE3B541329D8"/>
          </w:pPr>
          <w:r>
            <w:t>Signature</w:t>
          </w:r>
          <w:r w:rsidRPr="005114CE">
            <w:t>:</w:t>
          </w:r>
        </w:p>
      </w:docPartBody>
    </w:docPart>
    <w:docPart>
      <w:docPartPr>
        <w:name w:val="0CB7EB9E7F6B474BB39035790196DA1B"/>
        <w:category>
          <w:name w:val="General"/>
          <w:gallery w:val="placeholder"/>
        </w:category>
        <w:types>
          <w:type w:val="bbPlcHdr"/>
        </w:types>
        <w:behaviors>
          <w:behavior w:val="content"/>
        </w:behaviors>
        <w:guid w:val="{2D63C36E-715D-40CB-A8B3-702BD5C7408B}"/>
      </w:docPartPr>
      <w:docPartBody>
        <w:p w:rsidR="004F3F4E" w:rsidRDefault="00C92225">
          <w:pPr>
            <w:pStyle w:val="0CB7EB9E7F6B474BB39035790196DA1B"/>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7D6"/>
    <w:rsid w:val="00017B30"/>
    <w:rsid w:val="001B1697"/>
    <w:rsid w:val="003477B2"/>
    <w:rsid w:val="00363963"/>
    <w:rsid w:val="004F3F4E"/>
    <w:rsid w:val="00976479"/>
    <w:rsid w:val="00C92225"/>
    <w:rsid w:val="00E50F22"/>
    <w:rsid w:val="00EC37D6"/>
    <w:rsid w:val="00F07316"/>
    <w:rsid w:val="00FF0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8732A5D7274BD3A1ED33BD103F5386">
    <w:name w:val="868732A5D7274BD3A1ED33BD103F5386"/>
  </w:style>
  <w:style w:type="paragraph" w:customStyle="1" w:styleId="A0BB1978A7CB4870B9103F38033E7B86">
    <w:name w:val="A0BB1978A7CB4870B9103F38033E7B86"/>
  </w:style>
  <w:style w:type="paragraph" w:customStyle="1" w:styleId="9BC68738D9EE4FA2B8555B872696BE96">
    <w:name w:val="9BC68738D9EE4FA2B8555B872696BE96"/>
  </w:style>
  <w:style w:type="paragraph" w:customStyle="1" w:styleId="E2DCF673F1124BB8B0E8776A94E6D898">
    <w:name w:val="E2DCF673F1124BB8B0E8776A94E6D898"/>
  </w:style>
  <w:style w:type="paragraph" w:customStyle="1" w:styleId="4DA4CB74CCC14BDE8055F0CEFC5F8A70">
    <w:name w:val="4DA4CB74CCC14BDE8055F0CEFC5F8A70"/>
  </w:style>
  <w:style w:type="paragraph" w:customStyle="1" w:styleId="84308187857948A7902ADFCCBE37F633">
    <w:name w:val="84308187857948A7902ADFCCBE37F633"/>
  </w:style>
  <w:style w:type="paragraph" w:customStyle="1" w:styleId="90BAE783E1574C3D99DD35AD86EE265C">
    <w:name w:val="90BAE783E1574C3D99DD35AD86EE265C"/>
  </w:style>
  <w:style w:type="paragraph" w:customStyle="1" w:styleId="B831482C85CE4511B567CD6BE6849D95">
    <w:name w:val="B831482C85CE4511B567CD6BE6849D95"/>
  </w:style>
  <w:style w:type="paragraph" w:customStyle="1" w:styleId="CCE8F83AA0A64B759FF0929B3419A99A">
    <w:name w:val="CCE8F83AA0A64B759FF0929B3419A99A"/>
  </w:style>
  <w:style w:type="paragraph" w:customStyle="1" w:styleId="1970736975244FAE89C05C855D3D9283">
    <w:name w:val="1970736975244FAE89C05C855D3D9283"/>
  </w:style>
  <w:style w:type="paragraph" w:customStyle="1" w:styleId="2796E86D2DA74008B0E9D27AFE081A26">
    <w:name w:val="2796E86D2DA74008B0E9D27AFE081A26"/>
  </w:style>
  <w:style w:type="paragraph" w:customStyle="1" w:styleId="D1D7E822AEA142089E80AE3B541329D8">
    <w:name w:val="D1D7E822AEA142089E80AE3B541329D8"/>
  </w:style>
  <w:style w:type="paragraph" w:customStyle="1" w:styleId="0CB7EB9E7F6B474BB39035790196DA1B">
    <w:name w:val="0CB7EB9E7F6B474BB39035790196DA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15">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E8163E-7FEE-4356-B2D9-1508A15A0CF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C211FE9C-EEBD-4ED6-AFE4-A39E440A9E14}">
  <ds:schemaRefs>
    <ds:schemaRef ds:uri="http://schemas.openxmlformats.org/officeDocument/2006/bibliography"/>
  </ds:schemaRefs>
</ds:datastoreItem>
</file>

<file path=customXml/itemProps3.xml><?xml version="1.0" encoding="utf-8"?>
<ds:datastoreItem xmlns:ds="http://schemas.openxmlformats.org/officeDocument/2006/customXml" ds:itemID="{DBAF7ACB-D5CA-4067-AE97-5199DDF73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7F6DBE-8DF8-495B-81F5-B01D0AF97B18}">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Employment application (online)</Template>
  <TotalTime>0</TotalTime>
  <Pages>2</Pages>
  <Words>346</Words>
  <Characters>2149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2024-04-11T14:00:00Z</dcterms:created>
  <dcterms:modified xsi:type="dcterms:W3CDTF">2025-05-29T15:13:00Z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3166a003-e0c8-464b-8468-cd5e3684da6a</vt:lpwstr>
  </property>
  <property fmtid="{D5CDD505-2E9C-101B-9397-08002B2CF9AE}" pid="4" name="MSIP_Label_defa4170-0d19-0005-0004-bc88714345d2_Enabled">
    <vt:lpwstr>true</vt:lpwstr>
  </property>
  <property fmtid="{D5CDD505-2E9C-101B-9397-08002B2CF9AE}" pid="5" name="MSIP_Label_defa4170-0d19-0005-0004-bc88714345d2_SetDate">
    <vt:lpwstr>2024-04-11T11:07:49Z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e01e1124-b603-4c3b-be9a-511f8b747acf</vt:lpwstr>
  </property>
  <property fmtid="{D5CDD505-2E9C-101B-9397-08002B2CF9AE}" pid="9" name="MSIP_Label_defa4170-0d19-0005-0004-bc88714345d2_ActionId">
    <vt:lpwstr>b2d5c6e2-cb52-4d4e-bc05-49e0cf1d496e</vt:lpwstr>
  </property>
  <property fmtid="{D5CDD505-2E9C-101B-9397-08002B2CF9AE}" pid="10" name="MSIP_Label_defa4170-0d19-0005-0004-bc88714345d2_ContentBits">
    <vt:lpwstr>0</vt:lpwstr>
  </property>
</Properties>
</file>